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6A8E" w14:textId="77777777"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1"/>
        <w:gridCol w:w="5053"/>
      </w:tblGrid>
      <w:tr w:rsidR="00DD6483" w:rsidRPr="001B4BED" w14:paraId="28D36C06" w14:textId="77777777" w:rsidTr="002F055B">
        <w:tc>
          <w:tcPr>
            <w:tcW w:w="4427" w:type="dxa"/>
          </w:tcPr>
          <w:p w14:paraId="4A5794F7" w14:textId="77777777" w:rsidR="00DD6483" w:rsidRPr="001B4BED" w:rsidRDefault="00DD6483" w:rsidP="00E3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CFA973B" w14:textId="77777777"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488818F" w14:textId="77777777"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3DF1D99" w14:textId="77777777"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17F3778" w14:textId="77777777"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87FDBF9" w14:textId="77777777"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C26B028" w14:textId="77777777"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340BA10" w14:textId="77777777"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52EAEE3" w14:textId="77777777"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AF80158" w14:textId="77777777"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УТВЕРЖДЕНА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  <w:p w14:paraId="775886B9" w14:textId="77777777"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>11.08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.2021</w:t>
            </w:r>
            <w:r w:rsidR="00E264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19, с </w:t>
            </w:r>
            <w:proofErr w:type="gramStart"/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>изменениями  от</w:t>
            </w:r>
            <w:proofErr w:type="gramEnd"/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18.10.2021 № 27, с изменениями от 12.10.2022 № 21</w:t>
            </w:r>
            <w:r w:rsidR="0052285B">
              <w:rPr>
                <w:rFonts w:ascii="Times New Roman" w:eastAsia="Times New Roman" w:hAnsi="Times New Roman" w:cs="Times New Roman"/>
                <w:sz w:val="28"/>
                <w:szCs w:val="24"/>
              </w:rPr>
              <w:t>, с изменениями от 01.02.2023 № 4.</w:t>
            </w:r>
          </w:p>
          <w:p w14:paraId="1A356DC8" w14:textId="77777777"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EC14DD4" w14:textId="77777777"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E3E9E3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907CC9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00442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803EA0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EF7A7B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3AB247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D60F5A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17ED6D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FC40A4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48CFD0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591855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075070" w14:textId="77777777"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A5D78A" w14:textId="77777777" w:rsidR="00571828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t xml:space="preserve">МУНИЦИПАЛЬНАЯ </w:t>
      </w:r>
      <w:r w:rsidR="009F1DD4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t>ПРОГРАММА</w:t>
      </w:r>
      <w:proofErr w:type="gramEnd"/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br/>
        <w:t xml:space="preserve"> «</w:t>
      </w:r>
      <w:r w:rsidR="00306123" w:rsidRPr="00306123">
        <w:rPr>
          <w:rFonts w:ascii="Times New Roman" w:hAnsi="Times New Roman"/>
          <w:b/>
          <w:sz w:val="36"/>
          <w:szCs w:val="36"/>
        </w:rPr>
        <w:t>Благоустройство территории</w:t>
      </w:r>
      <w:r w:rsidR="00306123" w:rsidRPr="00D57BC1">
        <w:rPr>
          <w:rFonts w:ascii="Times New Roman" w:hAnsi="Times New Roman"/>
          <w:sz w:val="28"/>
          <w:szCs w:val="28"/>
        </w:rPr>
        <w:t xml:space="preserve">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сельского поселения «</w:t>
      </w:r>
      <w:proofErr w:type="spellStart"/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Судромское</w:t>
      </w:r>
      <w:proofErr w:type="spellEnd"/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 xml:space="preserve">» 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Вельского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муниципального района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 xml:space="preserve">Архангельской 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области</w:t>
      </w:r>
      <w:r w:rsidR="00306123"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4AB6E7" w14:textId="77777777" w:rsidR="00DD6483" w:rsidRPr="001B4BED" w:rsidRDefault="0030612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на 20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-20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г.г</w:t>
      </w:r>
      <w:proofErr w:type="spellEnd"/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DD6483" w:rsidRPr="001B4BED">
        <w:rPr>
          <w:rFonts w:ascii="Times New Roman" w:eastAsia="Times New Roman" w:hAnsi="Times New Roman" w:cs="Times New Roman"/>
          <w:b/>
          <w:sz w:val="32"/>
          <w:szCs w:val="24"/>
        </w:rPr>
        <w:t>»</w:t>
      </w:r>
    </w:p>
    <w:p w14:paraId="315799BB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8B15E4C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77B4867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F955322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EA336A3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673EBA5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8241061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A95213E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62936B7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624F99A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3884ACE" w14:textId="77777777"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C266A46" w14:textId="77777777" w:rsidR="003D6D67" w:rsidRDefault="003D6D67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8C7F7B1" w14:textId="77777777"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W w:w="9631" w:type="dxa"/>
        <w:tblInd w:w="-105" w:type="dxa"/>
        <w:tblLayout w:type="fixed"/>
        <w:tblLook w:val="00A0" w:firstRow="1" w:lastRow="0" w:firstColumn="1" w:lastColumn="0" w:noHBand="0" w:noVBand="0"/>
      </w:tblPr>
      <w:tblGrid>
        <w:gridCol w:w="70"/>
        <w:gridCol w:w="1895"/>
        <w:gridCol w:w="7656"/>
        <w:gridCol w:w="10"/>
      </w:tblGrid>
      <w:tr w:rsidR="00DD6483" w:rsidRPr="001B4BED" w14:paraId="500D1157" w14:textId="77777777" w:rsidTr="00BC3142">
        <w:trPr>
          <w:gridBefore w:val="1"/>
          <w:wBefore w:w="70" w:type="dxa"/>
        </w:trPr>
        <w:tc>
          <w:tcPr>
            <w:tcW w:w="9561" w:type="dxa"/>
            <w:gridSpan w:val="3"/>
            <w:tcMar>
              <w:left w:w="28" w:type="dxa"/>
              <w:right w:w="28" w:type="dxa"/>
            </w:tcMar>
            <w:vAlign w:val="center"/>
          </w:tcPr>
          <w:p w14:paraId="4A76094E" w14:textId="77777777" w:rsidR="00DD6483" w:rsidRPr="001B4BED" w:rsidRDefault="0093375E" w:rsidP="0093375E">
            <w:pPr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ПАСПОРТ</w:t>
            </w:r>
          </w:p>
          <w:p w14:paraId="2D4FE488" w14:textId="77777777" w:rsidR="00DD6483" w:rsidRPr="001B4BED" w:rsidRDefault="009F1DD4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  <w:p w14:paraId="6CFEFE29" w14:textId="77777777" w:rsidR="00513490" w:rsidRDefault="00DD6483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06123" w:rsidRPr="00306123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</w:t>
            </w:r>
            <w:r w:rsidR="00306123" w:rsidRPr="00306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gramStart"/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Вельского 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proofErr w:type="gramEnd"/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Архангельской 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</w:t>
            </w:r>
            <w:r w:rsidR="0030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69530C" w14:textId="77777777" w:rsidR="00DD6483" w:rsidRPr="001B4BED" w:rsidRDefault="00306123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CA3B96B" w14:textId="77777777" w:rsidR="00DD6483" w:rsidRPr="001B4BED" w:rsidRDefault="00DD6483" w:rsidP="0043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en-US"/>
              </w:rPr>
            </w:pPr>
          </w:p>
        </w:tc>
      </w:tr>
      <w:tr w:rsidR="00486743" w:rsidRPr="00D57BC1" w14:paraId="6DE761FE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1DC9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6010" w14:textId="77777777" w:rsidR="00BC3142" w:rsidRPr="00BC3142" w:rsidRDefault="00486743" w:rsidP="00BC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F2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BC3142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  муниципального</w:t>
            </w:r>
            <w:proofErr w:type="gramEnd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Архангельской  области</w:t>
            </w:r>
            <w:r w:rsidR="00BC3142" w:rsidRPr="00B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2021-2023 </w:t>
            </w:r>
            <w:proofErr w:type="spellStart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14:paraId="1BA040EC" w14:textId="77777777" w:rsidR="00486743" w:rsidRPr="00D57BC1" w:rsidRDefault="00486743" w:rsidP="002B6C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743" w:rsidRPr="00D57BC1" w14:paraId="0D71EED2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3952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D5EF" w14:textId="77777777"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Вельского 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Архангельской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14:paraId="51DDA7DB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9C38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F772" w14:textId="77777777"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 Вельского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Архангельской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6743" w:rsidRPr="00D57BC1" w14:paraId="21FA73A7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556D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FA68" w14:textId="77777777"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14:paraId="128D5062" w14:textId="77777777"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14:paraId="525188F5" w14:textId="77777777" w:rsidR="00486743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</w:t>
            </w:r>
            <w:r w:rsidR="004A42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FFF22D" w14:textId="77777777" w:rsidR="004A42EC" w:rsidRPr="00D57BC1" w:rsidRDefault="004A42EC" w:rsidP="004A4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1739">
              <w:rPr>
                <w:rFonts w:ascii="Times New Roman" w:eastAsia="Times New Roman" w:hAnsi="Times New Roman" w:cs="Times New Roman"/>
                <w:sz w:val="28"/>
                <w:szCs w:val="28"/>
              </w:rPr>
              <w:t>ывоз мусора и ликвидация несанкционированных свалок.</w:t>
            </w:r>
          </w:p>
        </w:tc>
      </w:tr>
      <w:tr w:rsidR="00486743" w:rsidRPr="00D57BC1" w14:paraId="43827F33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39633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F5C5" w14:textId="77777777" w:rsidR="00486743" w:rsidRPr="00D57BC1" w:rsidRDefault="00632010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proofErr w:type="gramEnd"/>
          </w:p>
        </w:tc>
      </w:tr>
      <w:tr w:rsidR="00486743" w:rsidRPr="00D57BC1" w14:paraId="00D3F4C1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B274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C756" w14:textId="77777777"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>
              <w:rPr>
                <w:rFonts w:ascii="Times New Roman" w:hAnsi="Times New Roman"/>
                <w:sz w:val="28"/>
                <w:szCs w:val="28"/>
              </w:rPr>
              <w:t>1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-20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>
              <w:rPr>
                <w:rFonts w:ascii="Times New Roman" w:hAnsi="Times New Roman"/>
                <w:sz w:val="28"/>
                <w:szCs w:val="28"/>
              </w:rPr>
              <w:t>3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7BC1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D57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6743" w:rsidRPr="00D57BC1" w14:paraId="6C45D3B6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14F08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DDC6" w14:textId="77777777"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Средства бюджета </w:t>
            </w:r>
            <w:r w:rsidR="00632010">
              <w:rPr>
                <w:rFonts w:ascii="Times New Roman" w:hAnsi="Times New Roman"/>
                <w:sz w:val="28"/>
                <w:szCs w:val="28"/>
              </w:rPr>
              <w:t>а</w:t>
            </w:r>
            <w:r w:rsidR="00632010" w:rsidRPr="00D57BC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632010">
              <w:rPr>
                <w:rFonts w:ascii="Times New Roman" w:hAnsi="Times New Roman"/>
                <w:sz w:val="28"/>
                <w:szCs w:val="28"/>
              </w:rPr>
              <w:t>и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proofErr w:type="gramEnd"/>
          </w:p>
        </w:tc>
      </w:tr>
      <w:tr w:rsidR="00486743" w:rsidRPr="00D57BC1" w14:paraId="76E68754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E4B4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spellStart"/>
            <w:r w:rsidRPr="00D57BC1">
              <w:rPr>
                <w:rFonts w:ascii="Times New Roman" w:hAnsi="Times New Roman"/>
                <w:sz w:val="28"/>
                <w:szCs w:val="28"/>
              </w:rPr>
              <w:t>финансирова</w:t>
            </w:r>
            <w:r w:rsidR="003B55E3"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A355" w14:textId="77777777" w:rsidR="00486743" w:rsidRPr="0096214C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14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96214C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736446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14C" w:rsidRPr="0096214C">
              <w:rPr>
                <w:rFonts w:ascii="Times New Roman" w:hAnsi="Times New Roman"/>
                <w:sz w:val="28"/>
                <w:szCs w:val="28"/>
              </w:rPr>
              <w:t>1774</w:t>
            </w:r>
            <w:proofErr w:type="gramEnd"/>
            <w:r w:rsidR="0096214C" w:rsidRPr="0096214C">
              <w:rPr>
                <w:rFonts w:ascii="Times New Roman" w:hAnsi="Times New Roman"/>
                <w:sz w:val="28"/>
                <w:szCs w:val="28"/>
              </w:rPr>
              <w:t>,115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7F1FDAD4" w14:textId="77777777" w:rsidR="00486743" w:rsidRPr="0096214C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14C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 w:rsidRPr="0096214C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>1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7A4A" w:rsidRPr="0096214C">
              <w:rPr>
                <w:rFonts w:ascii="Times New Roman" w:hAnsi="Times New Roman"/>
                <w:sz w:val="28"/>
                <w:szCs w:val="28"/>
              </w:rPr>
              <w:t>887,815</w:t>
            </w:r>
            <w:r w:rsidR="00736446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41AE70A" w14:textId="77777777" w:rsidR="00486743" w:rsidRPr="0096214C" w:rsidRDefault="002B6C4F" w:rsidP="0016728E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14C">
              <w:rPr>
                <w:rFonts w:ascii="Times New Roman" w:hAnsi="Times New Roman"/>
                <w:sz w:val="28"/>
                <w:szCs w:val="28"/>
              </w:rPr>
              <w:t>202</w:t>
            </w:r>
            <w:r w:rsidR="00736446" w:rsidRPr="0096214C">
              <w:rPr>
                <w:rFonts w:ascii="Times New Roman" w:hAnsi="Times New Roman"/>
                <w:sz w:val="28"/>
                <w:szCs w:val="28"/>
              </w:rPr>
              <w:t>2</w:t>
            </w:r>
            <w:r w:rsidR="00486743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86743" w:rsidRPr="0096214C">
              <w:rPr>
                <w:rFonts w:ascii="Times New Roman" w:hAnsi="Times New Roman"/>
                <w:sz w:val="28"/>
                <w:szCs w:val="28"/>
              </w:rPr>
              <w:t xml:space="preserve">год  </w:t>
            </w:r>
            <w:r w:rsidR="00C649D2" w:rsidRPr="0096214C">
              <w:rPr>
                <w:rFonts w:ascii="Times New Roman" w:hAnsi="Times New Roman"/>
                <w:sz w:val="28"/>
                <w:szCs w:val="28"/>
              </w:rPr>
              <w:t>330</w:t>
            </w:r>
            <w:proofErr w:type="gramEnd"/>
            <w:r w:rsidR="00C649D2" w:rsidRPr="0096214C">
              <w:rPr>
                <w:rFonts w:ascii="Times New Roman" w:hAnsi="Times New Roman"/>
                <w:sz w:val="28"/>
                <w:szCs w:val="28"/>
              </w:rPr>
              <w:t>,00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6743" w:rsidRPr="0096214C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16728E" w:rsidRPr="0096214C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71E0D07" w14:textId="77777777" w:rsidR="00486743" w:rsidRPr="0052285B" w:rsidRDefault="00486743" w:rsidP="00BC3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6214C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 w:rsidRPr="0096214C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>3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14C" w:rsidRPr="0096214C">
              <w:rPr>
                <w:rFonts w:ascii="Times New Roman" w:hAnsi="Times New Roman"/>
                <w:sz w:val="28"/>
                <w:szCs w:val="28"/>
              </w:rPr>
              <w:t>556,</w:t>
            </w:r>
            <w:proofErr w:type="gramStart"/>
            <w:r w:rsidR="0096214C" w:rsidRPr="0096214C">
              <w:rPr>
                <w:rFonts w:ascii="Times New Roman" w:hAnsi="Times New Roman"/>
                <w:sz w:val="28"/>
                <w:szCs w:val="28"/>
              </w:rPr>
              <w:t>3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C4F" w:rsidRPr="0096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>тыс.</w:t>
            </w:r>
            <w:proofErr w:type="gramEnd"/>
            <w:r w:rsidRPr="0096214C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  <w:tr w:rsidR="00486743" w:rsidRPr="00D57BC1" w14:paraId="1139E979" w14:textId="77777777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8DCA" w14:textId="77777777"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Ожидаемые и конечные результаты от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43FF" w14:textId="77777777"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благоустройства территории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proofErr w:type="gramEnd"/>
          </w:p>
          <w:p w14:paraId="284B374C" w14:textId="77777777"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14:paraId="68953826" w14:textId="77777777"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14:paraId="3F97FCF8" w14:textId="77777777" w:rsidR="00486743" w:rsidRPr="00D57BC1" w:rsidRDefault="00486743" w:rsidP="00437B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</w:t>
            </w:r>
            <w:r w:rsidR="004A42EC">
              <w:rPr>
                <w:rFonts w:ascii="Times New Roman" w:hAnsi="Times New Roman"/>
                <w:sz w:val="28"/>
                <w:szCs w:val="28"/>
              </w:rPr>
              <w:t>,</w:t>
            </w:r>
            <w:r w:rsidR="004A42EC" w:rsidRPr="00D817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D096E7" w14:textId="77777777"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14:paraId="75BE7A5B" w14:textId="77777777" w:rsid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68E621" w14:textId="77777777" w:rsidR="008A2183" w:rsidRP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513735" w14:textId="77777777"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14:paraId="0CBFE771" w14:textId="77777777"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E7ED7" w14:textId="77777777" w:rsidR="008A2183" w:rsidRPr="00D57BC1" w:rsidRDefault="008A2183" w:rsidP="008A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14:paraId="61F4DF10" w14:textId="77777777" w:rsidR="001836AE" w:rsidRPr="00D57BC1" w:rsidRDefault="008A2183" w:rsidP="00183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A0E78">
        <w:rPr>
          <w:rFonts w:ascii="Times New Roman" w:hAnsi="Times New Roman"/>
          <w:sz w:val="28"/>
          <w:szCs w:val="28"/>
        </w:rPr>
        <w:t>,</w:t>
      </w:r>
      <w:r w:rsidR="009F5EF7" w:rsidRPr="009F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24.06.1998  № 89-ФЗ «Об отходах производства и потребления»</w:t>
      </w:r>
      <w:r w:rsidR="004A0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30.03.1999 № 52-ФЗ «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 санитарно-эпидемиологическом благополучии населения»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10.01.2002 № 7-ФЗ </w:t>
      </w:r>
      <w:r w:rsidR="009F5EF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охране окружающей среды»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46302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4B4747" w:rsidRP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03.06.2003 № 172-22-ОЗ «Об административных правонарушениях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0E78" w:rsidRP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B07222" w:rsidRP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благоустройства территории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B4747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4B47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утвержденными решением совета депутатов муниципального образования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Судромское</w:t>
      </w:r>
      <w:proofErr w:type="spellEnd"/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Вельского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31.05.2018</w:t>
      </w:r>
      <w:r w:rsidR="007D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и дополнениями)</w:t>
      </w:r>
      <w:r w:rsidR="00B07222" w:rsidRPr="00D8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 xml:space="preserve"> и конкретизирует целевые критерии развития благоустройства 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B4747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4B47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B4747">
        <w:rPr>
          <w:rFonts w:ascii="Times New Roman" w:hAnsi="Times New Roman"/>
          <w:sz w:val="28"/>
          <w:szCs w:val="28"/>
        </w:rPr>
        <w:t>1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4B4747">
        <w:rPr>
          <w:rFonts w:ascii="Times New Roman" w:hAnsi="Times New Roman"/>
          <w:sz w:val="28"/>
          <w:szCs w:val="28"/>
        </w:rPr>
        <w:t>3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6AE" w:rsidRPr="00D57BC1">
        <w:rPr>
          <w:rFonts w:ascii="Times New Roman" w:hAnsi="Times New Roman"/>
          <w:sz w:val="28"/>
          <w:szCs w:val="28"/>
        </w:rPr>
        <w:t>г.г</w:t>
      </w:r>
      <w:proofErr w:type="spellEnd"/>
      <w:r w:rsidR="001836AE" w:rsidRPr="00D57BC1">
        <w:rPr>
          <w:rFonts w:ascii="Times New Roman" w:hAnsi="Times New Roman"/>
          <w:sz w:val="28"/>
          <w:szCs w:val="28"/>
        </w:rPr>
        <w:t>.</w:t>
      </w:r>
    </w:p>
    <w:p w14:paraId="0A1E444E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14:paraId="462F0F7F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846302">
        <w:rPr>
          <w:rFonts w:ascii="Times New Roman" w:hAnsi="Times New Roman"/>
          <w:sz w:val="28"/>
          <w:szCs w:val="28"/>
        </w:rPr>
        <w:t>сельского поселения</w:t>
      </w:r>
      <w:r w:rsidRPr="00D57BC1">
        <w:rPr>
          <w:rFonts w:ascii="Times New Roman" w:hAnsi="Times New Roman"/>
          <w:sz w:val="28"/>
          <w:szCs w:val="28"/>
        </w:rPr>
        <w:t xml:space="preserve"> и, как следствие, повышение качества жизни населения.</w:t>
      </w:r>
    </w:p>
    <w:p w14:paraId="16724698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14:paraId="390AE553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720C6C27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</w:t>
      </w:r>
      <w:r w:rsidRPr="00D57BC1">
        <w:rPr>
          <w:rFonts w:ascii="Times New Roman" w:hAnsi="Times New Roman"/>
          <w:sz w:val="28"/>
          <w:szCs w:val="28"/>
        </w:rPr>
        <w:lastRenderedPageBreak/>
        <w:t>населения, выражающимся в отсутствии бережливого отношения к объектам муниципальной собственности</w:t>
      </w:r>
      <w:r w:rsidR="008E3B54">
        <w:rPr>
          <w:rFonts w:ascii="Times New Roman" w:hAnsi="Times New Roman"/>
          <w:sz w:val="28"/>
          <w:szCs w:val="28"/>
        </w:rPr>
        <w:t xml:space="preserve">, а также в связи </w:t>
      </w:r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 xml:space="preserve">с многочисленными обращениями граждан по </w:t>
      </w:r>
      <w:proofErr w:type="gramStart"/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>вопросам  старых</w:t>
      </w:r>
      <w:proofErr w:type="gramEnd"/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разросшихся деревьев</w:t>
      </w:r>
      <w:r w:rsidRPr="00D57BC1">
        <w:rPr>
          <w:rFonts w:ascii="Times New Roman" w:hAnsi="Times New Roman"/>
          <w:sz w:val="28"/>
          <w:szCs w:val="28"/>
        </w:rPr>
        <w:t>.</w:t>
      </w:r>
    </w:p>
    <w:p w14:paraId="619E0D8D" w14:textId="77777777" w:rsidR="001836A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46302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8463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proofErr w:type="gramEnd"/>
      <w:r w:rsidR="00846302" w:rsidRPr="00D57BC1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на среднесрочную перспективу.</w:t>
      </w:r>
    </w:p>
    <w:p w14:paraId="077ABDF5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Реализация программы направлена на:</w:t>
      </w:r>
    </w:p>
    <w:p w14:paraId="0AD60A6B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1836AE">
        <w:rPr>
          <w:rFonts w:ascii="Times New Roman" w:hAnsi="Times New Roman"/>
          <w:sz w:val="28"/>
          <w:szCs w:val="28"/>
        </w:rPr>
        <w:t xml:space="preserve">    </w:t>
      </w:r>
      <w:r w:rsidRPr="00D57BC1">
        <w:rPr>
          <w:rFonts w:ascii="Times New Roman" w:hAnsi="Times New Roman"/>
          <w:sz w:val="28"/>
          <w:szCs w:val="28"/>
        </w:rPr>
        <w:t>создание условий для улучшения качества жизни населения;</w:t>
      </w:r>
    </w:p>
    <w:p w14:paraId="505A5701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14:paraId="34C89AAE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</w:t>
      </w:r>
      <w:r w:rsidR="00223524" w:rsidRPr="00D57BC1">
        <w:rPr>
          <w:rFonts w:ascii="Times New Roman" w:hAnsi="Times New Roman"/>
          <w:sz w:val="28"/>
          <w:szCs w:val="28"/>
        </w:rPr>
        <w:t xml:space="preserve">разрушаются и разрисовываются </w:t>
      </w:r>
      <w:r w:rsidR="00223524">
        <w:rPr>
          <w:rFonts w:ascii="Times New Roman" w:hAnsi="Times New Roman"/>
          <w:sz w:val="28"/>
          <w:szCs w:val="28"/>
        </w:rPr>
        <w:t>детские площадки</w:t>
      </w:r>
      <w:r w:rsidRPr="00D57BC1">
        <w:rPr>
          <w:rFonts w:ascii="Times New Roman" w:hAnsi="Times New Roman"/>
          <w:sz w:val="28"/>
          <w:szCs w:val="28"/>
        </w:rPr>
        <w:t>, создаются несанкционированные свалки мусора.</w:t>
      </w:r>
    </w:p>
    <w:p w14:paraId="0EE2CC79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2DCAE778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Решением данной проблемы является организация и ежегодное 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>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5C1EB232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течение 20</w:t>
      </w:r>
      <w:r w:rsidR="006C309F">
        <w:rPr>
          <w:rFonts w:ascii="Times New Roman" w:hAnsi="Times New Roman"/>
          <w:sz w:val="28"/>
          <w:szCs w:val="28"/>
        </w:rPr>
        <w:t>2</w:t>
      </w:r>
      <w:r w:rsidR="00846302">
        <w:rPr>
          <w:rFonts w:ascii="Times New Roman" w:hAnsi="Times New Roman"/>
          <w:sz w:val="28"/>
          <w:szCs w:val="28"/>
        </w:rPr>
        <w:t>1</w:t>
      </w:r>
      <w:r w:rsidR="00BB25E3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846302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14:paraId="20A70C92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BB25E3">
        <w:rPr>
          <w:rFonts w:ascii="Times New Roman" w:hAnsi="Times New Roman"/>
          <w:sz w:val="28"/>
          <w:szCs w:val="28"/>
        </w:rPr>
        <w:t>субботники</w:t>
      </w:r>
      <w:r w:rsidRPr="00D57BC1">
        <w:rPr>
          <w:rFonts w:ascii="Times New Roman" w:hAnsi="Times New Roman"/>
          <w:sz w:val="28"/>
          <w:szCs w:val="28"/>
        </w:rPr>
        <w:t>, направленные на благоустройство муниципального образования с привлечением предприятий, организаций и учреждений</w:t>
      </w:r>
      <w:r w:rsidR="00BB25E3">
        <w:rPr>
          <w:rFonts w:ascii="Times New Roman" w:hAnsi="Times New Roman"/>
          <w:sz w:val="28"/>
          <w:szCs w:val="28"/>
        </w:rPr>
        <w:t>.</w:t>
      </w:r>
    </w:p>
    <w:p w14:paraId="4399FFCD" w14:textId="77777777"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 xml:space="preserve">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05F72F3F" w14:textId="77777777" w:rsidR="00BB25E3" w:rsidRPr="00D57BC1" w:rsidRDefault="00BB25E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DC3A35" w14:textId="77777777"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14:paraId="79B1F78A" w14:textId="77777777"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7265BD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46302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8463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proofErr w:type="gramEnd"/>
      <w:r w:rsidRPr="00D57BC1">
        <w:rPr>
          <w:rFonts w:ascii="Times New Roman" w:hAnsi="Times New Roman"/>
          <w:sz w:val="28"/>
          <w:szCs w:val="28"/>
        </w:rPr>
        <w:t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14:paraId="2EB5E033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14:paraId="1266C485" w14:textId="77777777"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14:paraId="0B8DDA71" w14:textId="77777777"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14:paraId="5C01D666" w14:textId="77777777"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14:paraId="4D8AED7B" w14:textId="77777777"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14:paraId="65C56D22" w14:textId="77777777"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рациональное и эффективное использование средств местного бюджета;</w:t>
      </w:r>
    </w:p>
    <w:p w14:paraId="61F8AF4E" w14:textId="77777777"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="00467D7F">
        <w:rPr>
          <w:rFonts w:ascii="Times New Roman" w:hAnsi="Times New Roman"/>
          <w:sz w:val="28"/>
          <w:szCs w:val="28"/>
        </w:rPr>
        <w:t>Судромского</w:t>
      </w:r>
      <w:proofErr w:type="spellEnd"/>
      <w:r w:rsidR="00467D7F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14:paraId="1C6A2A24" w14:textId="77777777"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14:paraId="2FDF62A6" w14:textId="77777777" w:rsidR="008A2183" w:rsidRDefault="008A2183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14:paraId="27D83D4B" w14:textId="77777777" w:rsidR="00FF1AAB" w:rsidRPr="00D57BC1" w:rsidRDefault="00FF1AAB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14:paraId="2DB4288F" w14:textId="77777777"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67D7F">
        <w:rPr>
          <w:rFonts w:ascii="Times New Roman" w:hAnsi="Times New Roman"/>
          <w:sz w:val="28"/>
          <w:szCs w:val="28"/>
        </w:rPr>
        <w:t>1</w:t>
      </w:r>
      <w:r w:rsidRPr="00D57BC1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467D7F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14:paraId="7384C645" w14:textId="77777777" w:rsidR="008A2183" w:rsidRPr="00D57BC1" w:rsidRDefault="008A2183" w:rsidP="008A2183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</w:t>
      </w:r>
      <w:r w:rsidR="00FC7A4A">
        <w:rPr>
          <w:rFonts w:ascii="Times New Roman" w:hAnsi="Times New Roman"/>
          <w:sz w:val="28"/>
          <w:szCs w:val="28"/>
        </w:rPr>
        <w:t xml:space="preserve">федерального, областного, местного </w:t>
      </w:r>
      <w:r w:rsidRPr="00D57BC1">
        <w:rPr>
          <w:rFonts w:ascii="Times New Roman" w:hAnsi="Times New Roman"/>
          <w:sz w:val="28"/>
          <w:szCs w:val="28"/>
        </w:rPr>
        <w:t xml:space="preserve">бюджета </w:t>
      </w:r>
      <w:r w:rsidR="00467D7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67D7F">
        <w:rPr>
          <w:rFonts w:ascii="Times New Roman" w:hAnsi="Times New Roman"/>
          <w:sz w:val="28"/>
          <w:szCs w:val="28"/>
        </w:rPr>
        <w:t>Судромское</w:t>
      </w:r>
      <w:proofErr w:type="spellEnd"/>
      <w:r w:rsidR="00467D7F">
        <w:rPr>
          <w:rFonts w:ascii="Times New Roman" w:hAnsi="Times New Roman"/>
          <w:sz w:val="28"/>
          <w:szCs w:val="28"/>
        </w:rPr>
        <w:t>»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FF1AAB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467D7F">
        <w:rPr>
          <w:rFonts w:ascii="Times New Roman" w:hAnsi="Times New Roman"/>
          <w:sz w:val="28"/>
          <w:szCs w:val="28"/>
        </w:rPr>
        <w:t xml:space="preserve">Архангельской </w:t>
      </w:r>
      <w:r w:rsidR="00FF1AAB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 w:rsidR="00FC7A4A">
        <w:rPr>
          <w:rFonts w:ascii="Times New Roman" w:hAnsi="Times New Roman"/>
          <w:sz w:val="28"/>
          <w:szCs w:val="28"/>
        </w:rPr>
        <w:t xml:space="preserve"> привлеченные средства.</w:t>
      </w:r>
    </w:p>
    <w:p w14:paraId="47B73A7B" w14:textId="77777777" w:rsidR="00736446" w:rsidRPr="00593D17" w:rsidRDefault="008A2183" w:rsidP="0073644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736446" w:rsidRPr="00593D17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proofErr w:type="gramStart"/>
      <w:r w:rsidR="00736446" w:rsidRPr="00593D17">
        <w:rPr>
          <w:rFonts w:ascii="Times New Roman" w:hAnsi="Times New Roman"/>
          <w:sz w:val="28"/>
          <w:szCs w:val="28"/>
        </w:rPr>
        <w:t xml:space="preserve">составляет  </w:t>
      </w:r>
      <w:r w:rsidR="00B1655A" w:rsidRPr="00593D17">
        <w:rPr>
          <w:rFonts w:ascii="Times New Roman" w:hAnsi="Times New Roman"/>
          <w:sz w:val="28"/>
          <w:szCs w:val="28"/>
        </w:rPr>
        <w:t>1774</w:t>
      </w:r>
      <w:proofErr w:type="gramEnd"/>
      <w:r w:rsidR="00B1655A" w:rsidRPr="00593D17">
        <w:rPr>
          <w:rFonts w:ascii="Times New Roman" w:hAnsi="Times New Roman"/>
          <w:sz w:val="28"/>
          <w:szCs w:val="28"/>
        </w:rPr>
        <w:t>,115</w:t>
      </w:r>
      <w:r w:rsidR="00736446" w:rsidRPr="00593D17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14:paraId="5B4B4C6F" w14:textId="77777777" w:rsidR="00240074" w:rsidRPr="00593D17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17">
        <w:rPr>
          <w:rFonts w:ascii="Times New Roman" w:hAnsi="Times New Roman"/>
          <w:sz w:val="28"/>
          <w:szCs w:val="28"/>
        </w:rPr>
        <w:t xml:space="preserve">2021 год   </w:t>
      </w:r>
      <w:r w:rsidR="00FC7A4A" w:rsidRPr="00593D17">
        <w:rPr>
          <w:rFonts w:ascii="Times New Roman" w:hAnsi="Times New Roman"/>
          <w:sz w:val="28"/>
          <w:szCs w:val="28"/>
        </w:rPr>
        <w:t xml:space="preserve">887,815 </w:t>
      </w:r>
      <w:r w:rsidRPr="00593D17">
        <w:rPr>
          <w:rFonts w:ascii="Times New Roman" w:hAnsi="Times New Roman"/>
          <w:sz w:val="28"/>
          <w:szCs w:val="28"/>
        </w:rPr>
        <w:t>тыс. рублей</w:t>
      </w:r>
      <w:r w:rsidR="009C3FE9" w:rsidRPr="00593D17">
        <w:rPr>
          <w:rFonts w:ascii="Times New Roman" w:hAnsi="Times New Roman"/>
          <w:sz w:val="28"/>
          <w:szCs w:val="28"/>
        </w:rPr>
        <w:t xml:space="preserve"> </w:t>
      </w:r>
      <w:r w:rsidR="00FC7A4A" w:rsidRPr="00593D17">
        <w:rPr>
          <w:rFonts w:ascii="Times New Roman" w:hAnsi="Times New Roman"/>
          <w:sz w:val="28"/>
          <w:szCs w:val="28"/>
        </w:rPr>
        <w:t>в том числе</w:t>
      </w:r>
      <w:r w:rsidR="00240074" w:rsidRPr="00593D17">
        <w:rPr>
          <w:rFonts w:ascii="Times New Roman" w:hAnsi="Times New Roman"/>
          <w:sz w:val="28"/>
          <w:szCs w:val="28"/>
        </w:rPr>
        <w:t>:</w:t>
      </w:r>
    </w:p>
    <w:p w14:paraId="72C030A9" w14:textId="77777777" w:rsidR="009C3FE9" w:rsidRPr="00593D17" w:rsidRDefault="00FC7A4A" w:rsidP="00933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17">
        <w:rPr>
          <w:rFonts w:ascii="Times New Roman" w:hAnsi="Times New Roman"/>
          <w:sz w:val="28"/>
          <w:szCs w:val="28"/>
        </w:rPr>
        <w:t xml:space="preserve"> по программе Комплексное развитие сельских территорий 567,615 тыс. </w:t>
      </w:r>
      <w:proofErr w:type="gramStart"/>
      <w:r w:rsidRPr="00593D17">
        <w:rPr>
          <w:rFonts w:ascii="Times New Roman" w:hAnsi="Times New Roman"/>
          <w:sz w:val="28"/>
          <w:szCs w:val="28"/>
        </w:rPr>
        <w:t>рублей</w:t>
      </w:r>
      <w:r w:rsidR="009C3FE9" w:rsidRPr="00593D17">
        <w:rPr>
          <w:rFonts w:ascii="Times New Roman" w:hAnsi="Times New Roman"/>
          <w:sz w:val="28"/>
          <w:szCs w:val="28"/>
        </w:rPr>
        <w:t xml:space="preserve"> </w:t>
      </w:r>
      <w:r w:rsidR="0093375E" w:rsidRPr="00593D17">
        <w:rPr>
          <w:rFonts w:ascii="Times New Roman" w:hAnsi="Times New Roman"/>
          <w:sz w:val="28"/>
          <w:szCs w:val="28"/>
        </w:rPr>
        <w:t>;</w:t>
      </w:r>
      <w:proofErr w:type="gramEnd"/>
    </w:p>
    <w:p w14:paraId="5217CAA4" w14:textId="77777777" w:rsidR="00736446" w:rsidRPr="00593D17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17">
        <w:rPr>
          <w:rFonts w:ascii="Times New Roman" w:hAnsi="Times New Roman"/>
          <w:sz w:val="28"/>
          <w:szCs w:val="28"/>
        </w:rPr>
        <w:t xml:space="preserve">2022 </w:t>
      </w:r>
      <w:proofErr w:type="gramStart"/>
      <w:r w:rsidRPr="00593D17">
        <w:rPr>
          <w:rFonts w:ascii="Times New Roman" w:hAnsi="Times New Roman"/>
          <w:sz w:val="28"/>
          <w:szCs w:val="28"/>
        </w:rPr>
        <w:t xml:space="preserve">год  </w:t>
      </w:r>
      <w:r w:rsidR="00C649D2" w:rsidRPr="00593D17">
        <w:rPr>
          <w:rFonts w:ascii="Times New Roman" w:hAnsi="Times New Roman"/>
          <w:sz w:val="28"/>
          <w:szCs w:val="28"/>
        </w:rPr>
        <w:t>330</w:t>
      </w:r>
      <w:proofErr w:type="gramEnd"/>
      <w:r w:rsidR="00C649D2" w:rsidRPr="00593D17">
        <w:rPr>
          <w:rFonts w:ascii="Times New Roman" w:hAnsi="Times New Roman"/>
          <w:sz w:val="28"/>
          <w:szCs w:val="28"/>
        </w:rPr>
        <w:t>,00</w:t>
      </w:r>
      <w:r w:rsidRPr="00593D17">
        <w:rPr>
          <w:rFonts w:ascii="Times New Roman" w:hAnsi="Times New Roman"/>
          <w:sz w:val="28"/>
          <w:szCs w:val="28"/>
        </w:rPr>
        <w:t xml:space="preserve">  тыс. рублей;</w:t>
      </w:r>
    </w:p>
    <w:p w14:paraId="75C5CA2B" w14:textId="77777777" w:rsidR="00736446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17">
        <w:rPr>
          <w:rFonts w:ascii="Times New Roman" w:hAnsi="Times New Roman"/>
          <w:sz w:val="28"/>
          <w:szCs w:val="28"/>
        </w:rPr>
        <w:t xml:space="preserve">2023 год   </w:t>
      </w:r>
      <w:r w:rsidR="00593D17" w:rsidRPr="00593D17">
        <w:rPr>
          <w:rFonts w:ascii="Times New Roman" w:hAnsi="Times New Roman"/>
          <w:sz w:val="28"/>
          <w:szCs w:val="28"/>
        </w:rPr>
        <w:t>556,</w:t>
      </w:r>
      <w:proofErr w:type="gramStart"/>
      <w:r w:rsidR="00593D17" w:rsidRPr="00593D17">
        <w:rPr>
          <w:rFonts w:ascii="Times New Roman" w:hAnsi="Times New Roman"/>
          <w:sz w:val="28"/>
          <w:szCs w:val="28"/>
        </w:rPr>
        <w:t>3</w:t>
      </w:r>
      <w:r w:rsidRPr="00593D17">
        <w:rPr>
          <w:rFonts w:ascii="Times New Roman" w:hAnsi="Times New Roman"/>
          <w:sz w:val="28"/>
          <w:szCs w:val="28"/>
        </w:rPr>
        <w:t xml:space="preserve"> </w:t>
      </w:r>
      <w:r w:rsidRPr="00593D17">
        <w:rPr>
          <w:rFonts w:ascii="Times New Roman" w:hAnsi="Times New Roman" w:cs="Times New Roman"/>
          <w:sz w:val="28"/>
          <w:szCs w:val="28"/>
        </w:rPr>
        <w:t xml:space="preserve"> </w:t>
      </w:r>
      <w:r w:rsidRPr="00593D17">
        <w:rPr>
          <w:rFonts w:ascii="Times New Roman" w:hAnsi="Times New Roman"/>
          <w:sz w:val="28"/>
          <w:szCs w:val="28"/>
        </w:rPr>
        <w:t>тыс.</w:t>
      </w:r>
      <w:proofErr w:type="gramEnd"/>
      <w:r w:rsidRPr="00593D17">
        <w:rPr>
          <w:rFonts w:ascii="Times New Roman" w:hAnsi="Times New Roman"/>
          <w:sz w:val="28"/>
          <w:szCs w:val="28"/>
        </w:rPr>
        <w:t xml:space="preserve"> рублей</w:t>
      </w:r>
      <w:r w:rsidR="00593D17" w:rsidRPr="00593D17">
        <w:rPr>
          <w:rFonts w:ascii="Times New Roman" w:hAnsi="Times New Roman"/>
          <w:sz w:val="28"/>
          <w:szCs w:val="28"/>
        </w:rPr>
        <w:t xml:space="preserve"> в том числе по программе Комплексное развитие сельских территорий 276,3 тыс. руб.</w:t>
      </w:r>
    </w:p>
    <w:p w14:paraId="3FE9D699" w14:textId="77777777" w:rsidR="008A2183" w:rsidRPr="00D57BC1" w:rsidRDefault="008A2183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 w:rsidR="00467D7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67D7F">
        <w:rPr>
          <w:rFonts w:ascii="Times New Roman" w:hAnsi="Times New Roman"/>
          <w:sz w:val="28"/>
          <w:szCs w:val="28"/>
        </w:rPr>
        <w:t>Судромское</w:t>
      </w:r>
      <w:proofErr w:type="spellEnd"/>
      <w:r w:rsidR="00467D7F">
        <w:rPr>
          <w:rFonts w:ascii="Times New Roman" w:hAnsi="Times New Roman"/>
          <w:sz w:val="28"/>
          <w:szCs w:val="28"/>
        </w:rPr>
        <w:t>»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467D7F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467D7F">
        <w:rPr>
          <w:rFonts w:ascii="Times New Roman" w:hAnsi="Times New Roman"/>
          <w:sz w:val="28"/>
          <w:szCs w:val="28"/>
        </w:rPr>
        <w:t>Архангельской  области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14:paraId="08DA728B" w14:textId="77777777"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68F27F" w14:textId="77777777"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2BCE39" w14:textId="77777777"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14:paraId="0393439E" w14:textId="77777777" w:rsidR="00FF1AAB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95AEE2" w14:textId="77777777" w:rsidR="00FF1AAB" w:rsidRPr="00D57BC1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62ED90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</w:t>
      </w:r>
      <w:r w:rsidR="00467D7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67D7F">
        <w:rPr>
          <w:rFonts w:ascii="Times New Roman" w:hAnsi="Times New Roman"/>
          <w:sz w:val="28"/>
          <w:szCs w:val="28"/>
        </w:rPr>
        <w:t>Судромское</w:t>
      </w:r>
      <w:proofErr w:type="spellEnd"/>
      <w:r w:rsidR="00467D7F">
        <w:rPr>
          <w:rFonts w:ascii="Times New Roman" w:hAnsi="Times New Roman"/>
          <w:sz w:val="28"/>
          <w:szCs w:val="28"/>
        </w:rPr>
        <w:t>»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467D7F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467D7F">
        <w:rPr>
          <w:rFonts w:ascii="Times New Roman" w:hAnsi="Times New Roman"/>
          <w:sz w:val="28"/>
          <w:szCs w:val="28"/>
        </w:rPr>
        <w:t>Архангельской  области</w:t>
      </w:r>
      <w:proofErr w:type="gramEnd"/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регулярно проводить следующие работы:</w:t>
      </w:r>
    </w:p>
    <w:p w14:paraId="4E40A8DE" w14:textId="77777777"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14:paraId="219B3AA5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ремонту </w:t>
      </w:r>
      <w:r w:rsidR="001E5131">
        <w:rPr>
          <w:rFonts w:ascii="Times New Roman" w:hAnsi="Times New Roman"/>
          <w:sz w:val="28"/>
          <w:szCs w:val="28"/>
        </w:rPr>
        <w:t xml:space="preserve">или замене </w:t>
      </w:r>
      <w:r w:rsidRPr="00D57BC1">
        <w:rPr>
          <w:rFonts w:ascii="Times New Roman" w:hAnsi="Times New Roman"/>
          <w:sz w:val="28"/>
          <w:szCs w:val="28"/>
        </w:rPr>
        <w:t>мусорных контейнеров для сбора твердых бытовых отходов;</w:t>
      </w:r>
    </w:p>
    <w:p w14:paraId="5B25984B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14:paraId="4C50529B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14:paraId="407DEA96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14:paraId="399D5402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</w:t>
      </w:r>
      <w:r w:rsidR="00D314AF">
        <w:rPr>
          <w:rFonts w:ascii="Times New Roman" w:hAnsi="Times New Roman"/>
          <w:sz w:val="28"/>
          <w:szCs w:val="28"/>
        </w:rPr>
        <w:t>корректировке</w:t>
      </w:r>
      <w:r w:rsidR="00A85591">
        <w:rPr>
          <w:rFonts w:ascii="Times New Roman" w:hAnsi="Times New Roman"/>
          <w:sz w:val="28"/>
          <w:szCs w:val="28"/>
        </w:rPr>
        <w:t xml:space="preserve"> и </w:t>
      </w:r>
      <w:r w:rsidR="00F3271A">
        <w:rPr>
          <w:rFonts w:ascii="Times New Roman" w:hAnsi="Times New Roman"/>
          <w:sz w:val="28"/>
          <w:szCs w:val="28"/>
        </w:rPr>
        <w:t xml:space="preserve">проверке проекта </w:t>
      </w:r>
      <w:r w:rsidRPr="00D57BC1">
        <w:rPr>
          <w:rFonts w:ascii="Times New Roman" w:hAnsi="Times New Roman"/>
          <w:sz w:val="28"/>
          <w:szCs w:val="28"/>
        </w:rPr>
        <w:t>санитарной очистке территории;</w:t>
      </w:r>
    </w:p>
    <w:p w14:paraId="63ACB08F" w14:textId="77777777"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14:paraId="72FE4400" w14:textId="77777777" w:rsidR="00541139" w:rsidRDefault="009C3FE9" w:rsidP="005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FC7A4A">
        <w:rPr>
          <w:rFonts w:ascii="Times New Roman" w:hAnsi="Times New Roman"/>
          <w:sz w:val="28"/>
          <w:szCs w:val="28"/>
        </w:rPr>
        <w:t xml:space="preserve">реализация проекта </w:t>
      </w:r>
      <w:r w:rsidR="009C232A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центральная </w:t>
      </w:r>
      <w:proofErr w:type="gramStart"/>
      <w:r w:rsidR="009C232A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232A">
        <w:rPr>
          <w:rFonts w:ascii="Times New Roman" w:hAnsi="Times New Roman"/>
          <w:sz w:val="28"/>
          <w:szCs w:val="28"/>
        </w:rPr>
        <w:t xml:space="preserve"> д.</w:t>
      </w:r>
      <w:proofErr w:type="gramEnd"/>
      <w:r w:rsidR="009C2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32A">
        <w:rPr>
          <w:rFonts w:ascii="Times New Roman" w:hAnsi="Times New Roman"/>
          <w:sz w:val="28"/>
          <w:szCs w:val="28"/>
        </w:rPr>
        <w:t>Пайтовская</w:t>
      </w:r>
      <w:proofErr w:type="spellEnd"/>
      <w:r w:rsidR="009C232A">
        <w:rPr>
          <w:rFonts w:ascii="Times New Roman" w:hAnsi="Times New Roman"/>
          <w:sz w:val="28"/>
          <w:szCs w:val="28"/>
        </w:rPr>
        <w:t xml:space="preserve"> </w:t>
      </w:r>
      <w:r w:rsidR="003F4C60">
        <w:rPr>
          <w:rFonts w:ascii="Times New Roman" w:hAnsi="Times New Roman"/>
          <w:sz w:val="28"/>
          <w:szCs w:val="28"/>
        </w:rPr>
        <w:t>Вельского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утвержденного постановлением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Судромское</w:t>
      </w:r>
      <w:proofErr w:type="spellEnd"/>
      <w:r>
        <w:rPr>
          <w:rFonts w:ascii="Times New Roman" w:hAnsi="Times New Roman"/>
          <w:sz w:val="28"/>
          <w:szCs w:val="28"/>
        </w:rPr>
        <w:t>» № 20 от 11.08.2021 года</w:t>
      </w:r>
      <w:r w:rsidR="00541139">
        <w:rPr>
          <w:rFonts w:ascii="Times New Roman" w:hAnsi="Times New Roman"/>
          <w:sz w:val="28"/>
          <w:szCs w:val="28"/>
        </w:rPr>
        <w:t xml:space="preserve"> </w:t>
      </w:r>
      <w:r w:rsidR="009C232A">
        <w:rPr>
          <w:rFonts w:ascii="Times New Roman" w:hAnsi="Times New Roman"/>
          <w:sz w:val="28"/>
          <w:szCs w:val="28"/>
        </w:rPr>
        <w:t>;</w:t>
      </w:r>
    </w:p>
    <w:p w14:paraId="1F839CFA" w14:textId="77777777" w:rsidR="00131565" w:rsidRPr="0093375E" w:rsidRDefault="00131565" w:rsidP="005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375E">
        <w:rPr>
          <w:rFonts w:ascii="Times New Roman" w:hAnsi="Times New Roman"/>
          <w:sz w:val="28"/>
          <w:szCs w:val="28"/>
        </w:rPr>
        <w:t>- реализация проекта «</w:t>
      </w:r>
      <w:r w:rsidR="0052285B">
        <w:rPr>
          <w:rFonts w:ascii="Times New Roman" w:hAnsi="Times New Roman"/>
          <w:sz w:val="28"/>
          <w:szCs w:val="28"/>
        </w:rPr>
        <w:t xml:space="preserve">Реконструкция уличного освещения п. </w:t>
      </w:r>
      <w:proofErr w:type="spellStart"/>
      <w:r w:rsidR="0052285B">
        <w:rPr>
          <w:rFonts w:ascii="Times New Roman" w:hAnsi="Times New Roman"/>
          <w:sz w:val="28"/>
          <w:szCs w:val="28"/>
        </w:rPr>
        <w:t>Иванское</w:t>
      </w:r>
      <w:proofErr w:type="spellEnd"/>
      <w:r w:rsidR="0052285B">
        <w:rPr>
          <w:rFonts w:ascii="Times New Roman" w:hAnsi="Times New Roman"/>
          <w:sz w:val="28"/>
          <w:szCs w:val="28"/>
        </w:rPr>
        <w:t xml:space="preserve">, д. Ивановская, д. </w:t>
      </w:r>
      <w:proofErr w:type="gramStart"/>
      <w:r w:rsidR="0052285B">
        <w:rPr>
          <w:rFonts w:ascii="Times New Roman" w:hAnsi="Times New Roman"/>
          <w:sz w:val="28"/>
          <w:szCs w:val="28"/>
        </w:rPr>
        <w:t>Прилуки ,</w:t>
      </w:r>
      <w:proofErr w:type="gramEnd"/>
      <w:r w:rsidR="0052285B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52285B">
        <w:rPr>
          <w:rFonts w:ascii="Times New Roman" w:hAnsi="Times New Roman"/>
          <w:sz w:val="28"/>
          <w:szCs w:val="28"/>
        </w:rPr>
        <w:t>Луневская</w:t>
      </w:r>
      <w:proofErr w:type="spellEnd"/>
      <w:r w:rsidRPr="0093375E">
        <w:rPr>
          <w:rFonts w:ascii="Times New Roman" w:hAnsi="Times New Roman"/>
          <w:sz w:val="28"/>
          <w:szCs w:val="28"/>
        </w:rPr>
        <w:t xml:space="preserve"> Вельского района Архангельской области</w:t>
      </w:r>
      <w:r w:rsidR="0052285B">
        <w:rPr>
          <w:rFonts w:ascii="Times New Roman" w:hAnsi="Times New Roman"/>
          <w:sz w:val="28"/>
          <w:szCs w:val="28"/>
        </w:rPr>
        <w:t>»</w:t>
      </w:r>
      <w:r w:rsidRPr="0093375E">
        <w:rPr>
          <w:rFonts w:ascii="Times New Roman" w:hAnsi="Times New Roman"/>
          <w:sz w:val="28"/>
          <w:szCs w:val="28"/>
        </w:rPr>
        <w:t>.</w:t>
      </w:r>
    </w:p>
    <w:p w14:paraId="1729E8BB" w14:textId="77777777" w:rsidR="00141677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75E">
        <w:rPr>
          <w:rFonts w:ascii="Times New Roman" w:hAnsi="Times New Roman"/>
          <w:sz w:val="28"/>
          <w:szCs w:val="28"/>
        </w:rPr>
        <w:tab/>
        <w:t>- проведение субботников и месячников с привлечением</w:t>
      </w:r>
      <w:r w:rsidRPr="00D57BC1">
        <w:rPr>
          <w:rFonts w:ascii="Times New Roman" w:hAnsi="Times New Roman"/>
          <w:sz w:val="28"/>
          <w:szCs w:val="28"/>
        </w:rPr>
        <w:t xml:space="preserve"> работников всех организаций и предприятий, расположенных на территории сельского поселения.</w:t>
      </w:r>
    </w:p>
    <w:p w14:paraId="3DD21378" w14:textId="77777777" w:rsidR="00141677" w:rsidRDefault="00141677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1ABA6" w14:textId="77777777"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14:paraId="5562DCF7" w14:textId="77777777" w:rsidR="00141677" w:rsidRPr="00D57BC1" w:rsidRDefault="00141677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C3CB84" w14:textId="77777777"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14:paraId="0E63745A" w14:textId="77777777" w:rsidR="00141677" w:rsidRPr="00D57BC1" w:rsidRDefault="00141677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835"/>
        <w:gridCol w:w="1638"/>
        <w:gridCol w:w="1639"/>
        <w:gridCol w:w="1639"/>
        <w:gridCol w:w="1349"/>
      </w:tblGrid>
      <w:tr w:rsidR="008A2183" w:rsidRPr="00617EB3" w14:paraId="22710FFE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5BAB" w14:textId="77777777"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060BA" w14:textId="77777777"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7C7C" w14:textId="77777777"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9E2"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proofErr w:type="spellStart"/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94BD" w14:textId="77777777"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proofErr w:type="spellStart"/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DDB85" w14:textId="77777777"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proofErr w:type="spellStart"/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B5462" w14:textId="77777777"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2183" w:rsidRPr="00617EB3" w14:paraId="00F96479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3553" w14:textId="77777777" w:rsidR="008A2183" w:rsidRPr="00F42B08" w:rsidRDefault="00FA084F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97E1" w14:textId="77777777" w:rsidR="00F42B08" w:rsidRPr="00F42B08" w:rsidRDefault="008C60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содержание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детских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2226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спортивных</w:t>
            </w:r>
            <w:proofErr w:type="gramEnd"/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площадок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отдыха</w:t>
            </w:r>
            <w:r w:rsidR="00617EB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286DB4" w14:textId="77777777" w:rsidR="00617EB3" w:rsidRPr="00F42B08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14:paraId="1B055980" w14:textId="77777777" w:rsidR="00617EB3" w:rsidRPr="00F42B08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4570" w14:textId="77777777" w:rsidR="00617EB3" w:rsidRPr="00240074" w:rsidRDefault="009C3FE9" w:rsidP="00C0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b/>
                <w:sz w:val="24"/>
                <w:szCs w:val="24"/>
              </w:rPr>
              <w:t>887,815</w:t>
            </w:r>
          </w:p>
          <w:p w14:paraId="443FAD88" w14:textId="77777777" w:rsidR="00617EB3" w:rsidRPr="00240074" w:rsidRDefault="00617EB3" w:rsidP="00C0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11E0F" w14:textId="77777777" w:rsidR="008A2183" w:rsidRPr="00240074" w:rsidRDefault="008A2183" w:rsidP="009C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B159F" w14:textId="77777777" w:rsidR="008A2183" w:rsidRPr="00F42B08" w:rsidRDefault="00C649D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2504" w14:textId="77777777" w:rsidR="008A2183" w:rsidRPr="00F42B08" w:rsidRDefault="00D8476E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E365" w14:textId="77777777" w:rsidR="008A2183" w:rsidRPr="00F42B08" w:rsidRDefault="00D8476E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1774,115</w:t>
            </w:r>
          </w:p>
        </w:tc>
      </w:tr>
      <w:tr w:rsidR="00617EB3" w:rsidRPr="00617EB3" w14:paraId="13430AB0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3412" w14:textId="77777777" w:rsidR="00617EB3" w:rsidRPr="00617EB3" w:rsidRDefault="00617EB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86A3" w14:textId="77777777"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- покупка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  <w:p w14:paraId="3F7BD00A" w14:textId="77777777"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8EBA6" w14:textId="77777777" w:rsidR="00617EB3" w:rsidRPr="00240074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F4E2" w14:textId="77777777"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30B5" w14:textId="77777777"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68D9" w14:textId="77777777" w:rsidR="00617EB3" w:rsidRPr="00617EB3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617EB3" w:rsidRPr="00617EB3" w14:paraId="19ADA6AD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DC677" w14:textId="77777777" w:rsidR="00617EB3" w:rsidRPr="00617EB3" w:rsidRDefault="00617EB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37EC2" w14:textId="77777777" w:rsidR="00617EB3" w:rsidRPr="00617EB3" w:rsidRDefault="009C3FE9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B0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улицы д. </w:t>
            </w:r>
            <w:proofErr w:type="spellStart"/>
            <w:r w:rsidR="00F42B08">
              <w:rPr>
                <w:rFonts w:ascii="Times New Roman" w:hAnsi="Times New Roman" w:cs="Times New Roman"/>
                <w:sz w:val="24"/>
                <w:szCs w:val="24"/>
              </w:rPr>
              <w:t>Пайтовская</w:t>
            </w:r>
            <w:proofErr w:type="spellEnd"/>
            <w:r w:rsidR="00F42B0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F42B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сельских территорий в т.ч.</w:t>
            </w:r>
          </w:p>
          <w:p w14:paraId="1012D187" w14:textId="77777777"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FCD932" w14:textId="77777777"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бюджета,</w:t>
            </w:r>
          </w:p>
          <w:p w14:paraId="4B2532FF" w14:textId="77777777"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бюджета,</w:t>
            </w:r>
          </w:p>
          <w:p w14:paraId="6D2246B0" w14:textId="77777777"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привлеченные средства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B6E9" w14:textId="77777777" w:rsidR="00617EB3" w:rsidRPr="00240074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567,615</w:t>
            </w:r>
          </w:p>
          <w:p w14:paraId="04BBF4EB" w14:textId="77777777" w:rsidR="00617EB3" w:rsidRPr="00240074" w:rsidRDefault="00617EB3" w:rsidP="006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FA0E8" w14:textId="77777777"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357,597</w:t>
            </w:r>
          </w:p>
          <w:p w14:paraId="21BCAD57" w14:textId="77777777"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  <w:r w:rsidR="0016728E" w:rsidRPr="00240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5299E7" w14:textId="77777777"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14:paraId="21E70EB5" w14:textId="77777777" w:rsidR="00617EB3" w:rsidRPr="00240074" w:rsidRDefault="00617EB3" w:rsidP="0016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140,28</w:t>
            </w:r>
            <w:r w:rsidR="0016728E" w:rsidRPr="00240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FCC9" w14:textId="77777777"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8C5B" w14:textId="77777777"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30A9" w14:textId="77777777" w:rsidR="00617EB3" w:rsidRPr="00617EB3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567,615</w:t>
            </w:r>
          </w:p>
        </w:tc>
      </w:tr>
      <w:tr w:rsidR="008A2183" w:rsidRPr="00617EB3" w14:paraId="21122DE4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0840" w14:textId="77777777"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4B13" w14:textId="77777777" w:rsidR="008A2183" w:rsidRPr="00F42B08" w:rsidRDefault="000A0978" w:rsidP="000A09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емонт памятник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 ВОВ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1135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2175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3B13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433D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14:paraId="2AB58C8C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362E" w14:textId="77777777"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5EF2" w14:textId="77777777"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5AC2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78D16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38D8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849E" w14:textId="77777777" w:rsidR="00814FF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14:paraId="73F5F628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A71C" w14:textId="77777777"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0A540" w14:textId="77777777" w:rsidR="008A2183" w:rsidRPr="00F42B08" w:rsidRDefault="008A2183" w:rsidP="00705F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Вывоз мусора </w:t>
            </w:r>
            <w:r w:rsidR="00705FAC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по поселению (ликвидация несанкционированных свалок)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7E6A" w14:textId="77777777" w:rsidR="008A2183" w:rsidRPr="00F42B08" w:rsidRDefault="00FF4F75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19,00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6D38" w14:textId="77777777" w:rsidR="008A2183" w:rsidRPr="00F42B08" w:rsidRDefault="00125D48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C679" w14:textId="77777777" w:rsidR="00FA084F" w:rsidRPr="00F42B08" w:rsidRDefault="00125D48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F495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269,00</w:t>
            </w:r>
          </w:p>
        </w:tc>
      </w:tr>
      <w:tr w:rsidR="008A2183" w:rsidRPr="00617EB3" w14:paraId="3EE7FE1F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4A74" w14:textId="77777777"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0999" w14:textId="77777777"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1B08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E3D7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722B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A4E7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627C" w:rsidRPr="00617EB3" w14:paraId="34751251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BAAF" w14:textId="77777777" w:rsidR="0070627C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BA18" w14:textId="77777777" w:rsidR="0070627C" w:rsidRPr="00F42B08" w:rsidRDefault="00321143" w:rsidP="00705F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Утилизация</w:t>
            </w:r>
            <w:r w:rsidR="00216AAE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опасных отходов (лампы энергосберегающие, ДРЛ, ДНАТ)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A017C" w14:textId="77777777"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D8ED" w14:textId="77777777"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BEA2" w14:textId="77777777"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3215" w14:textId="77777777"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14:paraId="514DB95D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A3B" w14:textId="77777777" w:rsidR="008A2183" w:rsidRPr="00F42B08" w:rsidRDefault="00BA7CF6" w:rsidP="00DF18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E3E1" w14:textId="77777777"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субботников</w:t>
            </w:r>
          </w:p>
          <w:p w14:paraId="37A7FC4A" w14:textId="77777777" w:rsidR="008B62A3" w:rsidRPr="00F42B08" w:rsidRDefault="008B62A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7CA6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B702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A53D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E303" w14:textId="77777777"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695C" w:rsidRPr="00617EB3" w14:paraId="4597EC25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055F" w14:textId="77777777" w:rsidR="007B695C" w:rsidRPr="00F42B08" w:rsidRDefault="00BA7CF6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C629" w14:textId="77777777" w:rsidR="007B695C" w:rsidRPr="00F42B08" w:rsidRDefault="006C311C" w:rsidP="00FF4F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уличного освещения на территории поселения </w:t>
            </w:r>
            <w:r w:rsidR="00FF4F75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МРСК Северо-Запада</w:t>
            </w:r>
            <w:r w:rsidR="0018024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D2AA" w14:textId="77777777"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66F9" w14:textId="77777777" w:rsidR="007133A6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4688" w14:textId="77777777"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CBB6" w14:textId="77777777"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4012" w:rsidRPr="00617EB3" w14:paraId="47D343BC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17FD" w14:textId="77777777" w:rsidR="00E54012" w:rsidRPr="00F42B08" w:rsidRDefault="00793CD6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28DE" w14:textId="77777777" w:rsidR="00E54012" w:rsidRPr="00F42B08" w:rsidRDefault="00EA4065" w:rsidP="00180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за потребление </w:t>
            </w:r>
            <w:r w:rsidR="00E54012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уличного освещения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8C1D" w14:textId="77777777" w:rsidR="00BA7CF6" w:rsidRPr="00F42B08" w:rsidRDefault="00FF4F75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173,80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C089A" w14:textId="77777777" w:rsidR="00E54012" w:rsidRPr="00F42B08" w:rsidRDefault="0014005A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F481" w14:textId="77777777" w:rsidR="00E54012" w:rsidRPr="00F42B08" w:rsidRDefault="0014005A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DCBE" w14:textId="77777777" w:rsidR="00E54012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533,80</w:t>
            </w:r>
          </w:p>
        </w:tc>
      </w:tr>
      <w:tr w:rsidR="00222437" w:rsidRPr="00617EB3" w14:paraId="51285068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4D8E" w14:textId="77777777" w:rsidR="00222437" w:rsidRPr="00F42B08" w:rsidRDefault="00222437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F449" w14:textId="77777777" w:rsidR="00222437" w:rsidRPr="00F42B08" w:rsidRDefault="0052285B" w:rsidP="001D5009">
            <w:pPr>
              <w:snapToGrid w:val="0"/>
              <w:spacing w:after="0" w:line="240" w:lineRule="auto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Реконструкция уличного освещения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Ивановская, д. Прилуки,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Луневская</w:t>
            </w:r>
            <w:proofErr w:type="spellEnd"/>
            <w:r w:rsidR="00222437" w:rsidRPr="0022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Вельского</w:t>
            </w:r>
            <w:proofErr w:type="gramEnd"/>
            <w:r w:rsidR="00222437" w:rsidRPr="0022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Архангельской области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17B19" w14:textId="77777777"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3B1B" w14:textId="77777777"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7086" w14:textId="77777777" w:rsidR="00222437" w:rsidRPr="00F42B08" w:rsidRDefault="001D5009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85F1" w14:textId="77777777" w:rsidR="00222437" w:rsidRPr="00F42B08" w:rsidRDefault="001D5009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276,3</w:t>
            </w:r>
          </w:p>
        </w:tc>
      </w:tr>
      <w:tr w:rsidR="008A2183" w:rsidRPr="00617EB3" w14:paraId="06252055" w14:textId="77777777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882A" w14:textId="77777777"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79B0" w14:textId="77777777"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F08AA" w:rsidRPr="00617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4B40" w14:textId="77777777" w:rsidR="008A218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887,815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A8D1" w14:textId="77777777" w:rsidR="008A2183" w:rsidRPr="00617EB3" w:rsidRDefault="00A46EC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6092" w14:textId="77777777" w:rsidR="008A2183" w:rsidRPr="00617EB3" w:rsidRDefault="00D8476E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AA9E" w14:textId="77777777" w:rsidR="008A2183" w:rsidRPr="00617EB3" w:rsidRDefault="00D8476E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1774,115</w:t>
            </w:r>
          </w:p>
        </w:tc>
      </w:tr>
    </w:tbl>
    <w:p w14:paraId="59560171" w14:textId="77777777" w:rsidR="008A2183" w:rsidRPr="00D57BC1" w:rsidRDefault="008A2183" w:rsidP="008A2183">
      <w:pPr>
        <w:jc w:val="both"/>
        <w:rPr>
          <w:rFonts w:ascii="Times New Roman" w:hAnsi="Times New Roman"/>
        </w:rPr>
      </w:pPr>
    </w:p>
    <w:p w14:paraId="53823E77" w14:textId="77777777" w:rsidR="0059579F" w:rsidRDefault="0059579F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A34315" w14:textId="77777777"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14:paraId="00514D08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14:paraId="4A04DB8F" w14:textId="77777777" w:rsidR="008A2183" w:rsidRPr="00D57BC1" w:rsidRDefault="008A2183" w:rsidP="00BE1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</w:r>
    </w:p>
    <w:p w14:paraId="3767EADF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14:paraId="28AA40C9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14:paraId="26841558" w14:textId="77777777"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14:paraId="34339EE5" w14:textId="77777777"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14:paraId="3B638D6F" w14:textId="77777777" w:rsidR="00BE1D77" w:rsidRPr="00BE1D77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  <w:r w:rsidR="00BE1D77" w:rsidRPr="00BE1D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535B7C8" w14:textId="77777777" w:rsidR="008A2183" w:rsidRPr="00D57BC1" w:rsidRDefault="00BE1D77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14:paraId="28D87968" w14:textId="77777777"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14:paraId="13B6471A" w14:textId="77777777" w:rsidR="008A2183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14:paraId="52D26C63" w14:textId="77777777" w:rsidR="00BE1D77" w:rsidRPr="00D57BC1" w:rsidRDefault="00BE1D77" w:rsidP="00BE1D7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</w:t>
      </w:r>
      <w:r w:rsidR="00B8427F">
        <w:rPr>
          <w:rFonts w:ascii="Times New Roman" w:hAnsi="Times New Roman"/>
          <w:sz w:val="28"/>
          <w:szCs w:val="28"/>
        </w:rPr>
        <w:t>пиливанию</w:t>
      </w:r>
      <w:r w:rsidRPr="00D57BC1">
        <w:rPr>
          <w:rFonts w:ascii="Times New Roman" w:hAnsi="Times New Roman"/>
          <w:sz w:val="28"/>
          <w:szCs w:val="28"/>
        </w:rPr>
        <w:t>;</w:t>
      </w:r>
    </w:p>
    <w:p w14:paraId="6D94F7CA" w14:textId="77777777"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привлечение молодого поколения к участию по благоустройству населенных пунктов в поселении.</w:t>
      </w:r>
    </w:p>
    <w:p w14:paraId="06F2FAD2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CF646" w14:textId="77777777"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14:paraId="64D0A6CE" w14:textId="77777777"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9C22B3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46302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8463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 </w:t>
      </w:r>
      <w:proofErr w:type="spellStart"/>
      <w:r w:rsidR="00146453">
        <w:rPr>
          <w:rFonts w:ascii="Times New Roman" w:hAnsi="Times New Roman"/>
          <w:sz w:val="28"/>
          <w:szCs w:val="28"/>
        </w:rPr>
        <w:t>Судромского</w:t>
      </w:r>
      <w:proofErr w:type="spellEnd"/>
      <w:r w:rsidR="00146453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14:paraId="07EBFC28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146453">
        <w:rPr>
          <w:rFonts w:ascii="Times New Roman" w:hAnsi="Times New Roman"/>
          <w:sz w:val="28"/>
          <w:szCs w:val="28"/>
        </w:rPr>
        <w:t>Судромского</w:t>
      </w:r>
      <w:proofErr w:type="spellEnd"/>
      <w:r w:rsidR="00BE1D77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поселения:</w:t>
      </w:r>
    </w:p>
    <w:p w14:paraId="033536D1" w14:textId="77777777"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осуществляет контроль за выполнением мероприятий Программы;</w:t>
      </w:r>
    </w:p>
    <w:p w14:paraId="2B84B0D1" w14:textId="77777777"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000F2" w14:textId="77777777"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14:paraId="75B1052C" w14:textId="77777777"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14:paraId="23207135" w14:textId="77777777"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14:paraId="2EA3BA6C" w14:textId="77777777"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14:paraId="5A33959A" w14:textId="77777777" w:rsidR="008A2183" w:rsidRDefault="008A2183" w:rsidP="008A2183">
      <w:pPr>
        <w:jc w:val="both"/>
        <w:rPr>
          <w:sz w:val="28"/>
          <w:szCs w:val="28"/>
        </w:rPr>
      </w:pPr>
    </w:p>
    <w:p w14:paraId="07FF2305" w14:textId="77777777" w:rsidR="00DD6483" w:rsidRPr="00214B83" w:rsidRDefault="009C5CAA" w:rsidP="009C5CA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DD6483" w:rsidRPr="00214B83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программы</w:t>
      </w:r>
    </w:p>
    <w:p w14:paraId="61EF23C6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C3C2C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</w:t>
      </w:r>
      <w:r w:rsidR="00E81824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DD2446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59C5656C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проводится на основе анализа:</w:t>
      </w:r>
    </w:p>
    <w:p w14:paraId="04D0D1D4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>) определяется по формуле:</w:t>
      </w:r>
    </w:p>
    <w:p w14:paraId="5A0E7394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</w:p>
    <w:p w14:paraId="7774CC21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14:paraId="56C8063F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индикатора (показателя) муниципальной программы.</w:t>
      </w:r>
    </w:p>
    <w:p w14:paraId="52A48D41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0B1452">
        <w:rPr>
          <w:rFonts w:ascii="Times New Roman" w:eastAsia="Times New Roman" w:hAnsi="Times New Roman" w:cs="Times New Roman"/>
          <w:sz w:val="28"/>
          <w:szCs w:val="28"/>
        </w:rPr>
        <w:t>бюджета  и</w:t>
      </w:r>
      <w:proofErr w:type="gram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14:paraId="0DCBE5CF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</w:p>
    <w:p w14:paraId="623BFEF4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14:paraId="32B0BECB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419437A8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14:paraId="6E27ED90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14:paraId="0CD19CBC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624"/>
      <w:bookmarkEnd w:id="0"/>
      <w:r w:rsidRPr="000B1452">
        <w:rPr>
          <w:rFonts w:ascii="Times New Roman" w:eastAsia="Times New Roman" w:hAnsi="Times New Roman" w:cs="Times New Roman"/>
          <w:sz w:val="28"/>
          <w:szCs w:val="28"/>
        </w:rPr>
        <w:t>1) высокий уровень эффективности:</w:t>
      </w:r>
    </w:p>
    <w:p w14:paraId="60768FAB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14:paraId="3F7275E0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14:paraId="2520FBA7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27"/>
      <w:bookmarkEnd w:id="1"/>
      <w:r w:rsidRPr="000B1452">
        <w:rPr>
          <w:rFonts w:ascii="Times New Roman" w:eastAsia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14:paraId="7D62F102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14:paraId="57C4D488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14:paraId="351A5A85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14:paraId="4F0F767C" w14:textId="77777777"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6" w:anchor="Par624#Par624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7" w:anchor="Par627#Par627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41488B" w14:textId="77777777"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</w:t>
      </w:r>
      <w:r w:rsidRPr="000B1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8B9A4" w14:textId="77777777" w:rsidR="00DD6483" w:rsidRDefault="00DD6483" w:rsidP="00DD6483">
      <w:pPr>
        <w:widowControl w:val="0"/>
        <w:tabs>
          <w:tab w:val="left" w:pos="11445"/>
          <w:tab w:val="right" w:pos="15735"/>
        </w:tabs>
        <w:autoSpaceDE w:val="0"/>
        <w:autoSpaceDN w:val="0"/>
        <w:adjustRightInd w:val="0"/>
        <w:ind w:right="-1165"/>
        <w:outlineLvl w:val="1"/>
        <w:rPr>
          <w:rFonts w:ascii="Times New Roman" w:hAnsi="Times New Roman"/>
        </w:rPr>
        <w:sectPr w:rsidR="00DD6483" w:rsidSect="00513490"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14:paraId="66468472" w14:textId="77777777" w:rsidR="00DD6483" w:rsidRPr="00E8619B" w:rsidRDefault="00DD6483" w:rsidP="00E8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39"/>
      <w:bookmarkEnd w:id="2"/>
      <w:r w:rsidRPr="00EF6F6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19B" w:rsidRPr="00E8619B">
        <w:rPr>
          <w:rFonts w:ascii="Times New Roman" w:hAnsi="Times New Roman"/>
          <w:b/>
          <w:sz w:val="24"/>
          <w:szCs w:val="24"/>
        </w:rPr>
        <w:t xml:space="preserve">«Благоустройство территории </w:t>
      </w:r>
      <w:r w:rsidR="00F51C37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Судромское</w:t>
      </w:r>
      <w:proofErr w:type="spellEnd"/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 xml:space="preserve">Вельского 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Архангельской области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2B01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2B01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>г.г</w:t>
      </w:r>
      <w:proofErr w:type="spellEnd"/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>.»</w:t>
      </w:r>
    </w:p>
    <w:p w14:paraId="3A53E846" w14:textId="77777777" w:rsidR="00DD6483" w:rsidRPr="00596751" w:rsidRDefault="00DD6483" w:rsidP="00DD6483">
      <w:pPr>
        <w:pStyle w:val="ConsPlusCell"/>
        <w:rPr>
          <w:b/>
          <w:u w:val="single"/>
        </w:rPr>
      </w:pPr>
    </w:p>
    <w:tbl>
      <w:tblPr>
        <w:tblW w:w="17206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1134"/>
        <w:gridCol w:w="1843"/>
        <w:gridCol w:w="2976"/>
        <w:gridCol w:w="709"/>
        <w:gridCol w:w="1187"/>
        <w:gridCol w:w="1223"/>
        <w:gridCol w:w="1276"/>
        <w:gridCol w:w="1276"/>
        <w:gridCol w:w="1134"/>
        <w:gridCol w:w="1433"/>
      </w:tblGrid>
      <w:tr w:rsidR="00DD6483" w:rsidRPr="006603EA" w14:paraId="2574ACC2" w14:textId="77777777" w:rsidTr="009203A2">
        <w:trPr>
          <w:gridAfter w:val="1"/>
          <w:wAfter w:w="1433" w:type="dxa"/>
          <w:trHeight w:val="800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D9F" w14:textId="77777777" w:rsidR="00DD6483" w:rsidRPr="006603EA" w:rsidRDefault="00DD6483" w:rsidP="00437B7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N  </w:t>
            </w:r>
            <w:r w:rsidRPr="006603E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AE95" w14:textId="77777777"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proofErr w:type="gramStart"/>
            <w:r w:rsidRPr="006603EA">
              <w:rPr>
                <w:sz w:val="22"/>
                <w:szCs w:val="22"/>
              </w:rPr>
              <w:t xml:space="preserve">Задачи,   </w:t>
            </w:r>
            <w:proofErr w:type="gramEnd"/>
            <w:r w:rsidRPr="006603EA">
              <w:rPr>
                <w:sz w:val="22"/>
                <w:szCs w:val="22"/>
              </w:rPr>
              <w:t xml:space="preserve">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175" w14:textId="77777777"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B7C" w14:textId="77777777"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</w:r>
            <w:proofErr w:type="gramStart"/>
            <w:r w:rsidRPr="006603EA">
              <w:rPr>
                <w:sz w:val="22"/>
                <w:szCs w:val="22"/>
              </w:rPr>
              <w:t xml:space="preserve">показатели,   </w:t>
            </w:r>
            <w:proofErr w:type="gramEnd"/>
            <w:r w:rsidRPr="006603EA">
              <w:rPr>
                <w:sz w:val="22"/>
                <w:szCs w:val="22"/>
              </w:rPr>
              <w:t xml:space="preserve"> </w:t>
            </w:r>
            <w:r w:rsidRPr="006603EA">
              <w:rPr>
                <w:sz w:val="22"/>
                <w:szCs w:val="22"/>
              </w:rPr>
              <w:br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6E9" w14:textId="77777777"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3F2" w14:textId="77777777"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  </w:t>
            </w:r>
            <w:r w:rsidRPr="006603EA">
              <w:rPr>
                <w:sz w:val="22"/>
                <w:szCs w:val="22"/>
              </w:rPr>
              <w:br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 xml:space="preserve">реализации   </w:t>
            </w:r>
            <w:r w:rsidRPr="006603E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6603EA">
              <w:rPr>
                <w:sz w:val="22"/>
                <w:szCs w:val="22"/>
              </w:rPr>
              <w:t>подпро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603EA">
              <w:rPr>
                <w:sz w:val="22"/>
                <w:szCs w:val="22"/>
              </w:rPr>
              <w:t>граммы</w:t>
            </w:r>
            <w:proofErr w:type="gramEnd"/>
            <w:r w:rsidRPr="006603EA">
              <w:rPr>
                <w:sz w:val="22"/>
                <w:szCs w:val="22"/>
              </w:rPr>
              <w:t>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296" w14:textId="77777777"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6603EA">
              <w:rPr>
                <w:sz w:val="22"/>
                <w:szCs w:val="22"/>
              </w:rPr>
              <w:br/>
              <w:t>реализации</w:t>
            </w:r>
          </w:p>
        </w:tc>
      </w:tr>
      <w:tr w:rsidR="00CA059F" w:rsidRPr="006603EA" w14:paraId="21DAE79E" w14:textId="77777777" w:rsidTr="009203A2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745" w14:textId="77777777"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EE9" w14:textId="77777777"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7701" w14:textId="77777777" w:rsidR="00CA059F" w:rsidRPr="006603EA" w:rsidRDefault="00CA059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A59" w14:textId="77777777" w:rsidR="00CA059F" w:rsidRPr="00596751" w:rsidRDefault="00CA059F" w:rsidP="00594550">
            <w:pPr>
              <w:pStyle w:val="ConsPlusCell"/>
              <w:jc w:val="center"/>
              <w:rPr>
                <w:sz w:val="20"/>
                <w:szCs w:val="20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proofErr w:type="gramStart"/>
            <w:r w:rsidR="00594550">
              <w:rPr>
                <w:sz w:val="22"/>
                <w:szCs w:val="22"/>
              </w:rPr>
              <w:t xml:space="preserve">Архангельской </w:t>
            </w:r>
            <w:r>
              <w:rPr>
                <w:sz w:val="22"/>
                <w:szCs w:val="22"/>
              </w:rPr>
              <w:t xml:space="preserve"> области</w:t>
            </w:r>
            <w:proofErr w:type="gramEnd"/>
            <w:r w:rsidR="0016728E">
              <w:rPr>
                <w:sz w:val="22"/>
                <w:szCs w:val="22"/>
              </w:rPr>
              <w:t>, федеральный бюджет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8A9" w14:textId="77777777"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B4D" w14:textId="77777777"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5FF" w14:textId="77777777"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620" w14:textId="77777777"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631" w14:textId="77777777"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D93" w14:textId="77777777"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8F9" w14:textId="77777777" w:rsidR="00CA059F" w:rsidRPr="006603EA" w:rsidRDefault="00CA059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9203A2" w:rsidRPr="006603EA" w14:paraId="04876D6F" w14:textId="77777777" w:rsidTr="009203A2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619" w14:textId="77777777" w:rsidR="009203A2" w:rsidRPr="006603EA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4C8" w14:textId="77777777" w:rsidR="009203A2" w:rsidRPr="008E013D" w:rsidRDefault="009203A2" w:rsidP="00B213B6">
            <w:pPr>
              <w:pStyle w:val="ConsPlusCell"/>
              <w:jc w:val="right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457A" w14:textId="77777777" w:rsidR="009203A2" w:rsidRPr="008E013D" w:rsidRDefault="00861831" w:rsidP="00AA38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1043,09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E05" w14:textId="77777777" w:rsidR="009203A2" w:rsidRPr="008E013D" w:rsidRDefault="009203A2" w:rsidP="00CA059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3AB" w14:textId="77777777" w:rsidR="009203A2" w:rsidRPr="008E013D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666" w14:textId="77777777" w:rsidR="009203A2" w:rsidRPr="008E013D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146" w14:textId="77777777" w:rsidR="009203A2" w:rsidRPr="008E013D" w:rsidRDefault="009203A2" w:rsidP="00B213B6">
            <w:pPr>
              <w:pStyle w:val="ConsPlusCell"/>
              <w:jc w:val="center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971" w14:textId="77777777" w:rsidR="009203A2" w:rsidRPr="008E013D" w:rsidRDefault="00C110CF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887,815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3D0" w14:textId="77777777" w:rsidR="009203A2" w:rsidRPr="008E013D" w:rsidRDefault="00027C30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281" w14:textId="77777777" w:rsidR="009203A2" w:rsidRPr="008E013D" w:rsidRDefault="00113575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6F1" w14:textId="77777777" w:rsidR="009203A2" w:rsidRDefault="00113575" w:rsidP="009A35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1774,115</w:t>
            </w:r>
          </w:p>
          <w:p w14:paraId="74C6AA7D" w14:textId="77777777" w:rsidR="00443D6B" w:rsidRPr="008E013D" w:rsidRDefault="00443D6B" w:rsidP="009A350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2B08" w:rsidRPr="006603EA" w14:paraId="3702E3F7" w14:textId="77777777" w:rsidTr="00F42B08">
        <w:trPr>
          <w:gridAfter w:val="1"/>
          <w:wAfter w:w="1433" w:type="dxa"/>
          <w:trHeight w:val="7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DB7" w14:textId="77777777" w:rsidR="00F42B08" w:rsidRPr="006603EA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DA2" w14:textId="77777777" w:rsidR="00F42B08" w:rsidRPr="001B5F42" w:rsidRDefault="00F42B08" w:rsidP="0016728E">
            <w:pPr>
              <w:pStyle w:val="ConsPlusCell"/>
              <w:rPr>
                <w:sz w:val="22"/>
                <w:szCs w:val="22"/>
              </w:rPr>
            </w:pPr>
            <w:r w:rsidRPr="001B5F42">
              <w:rPr>
                <w:sz w:val="22"/>
                <w:szCs w:val="22"/>
              </w:rPr>
              <w:t>Благоустройство объектов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5C2" w14:textId="77777777"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F5F" w14:textId="77777777"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EEE" w14:textId="77777777" w:rsidR="00F42B08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9369C">
              <w:rPr>
                <w:sz w:val="22"/>
                <w:szCs w:val="22"/>
              </w:rPr>
              <w:t>лучшение технического состояния отдельных объектов благоустройства</w:t>
            </w:r>
            <w:r>
              <w:rPr>
                <w:sz w:val="22"/>
                <w:szCs w:val="22"/>
              </w:rPr>
              <w:t>:</w:t>
            </w:r>
            <w:r w:rsidRPr="006B7C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B7CBF">
              <w:rPr>
                <w:sz w:val="22"/>
                <w:szCs w:val="22"/>
              </w:rPr>
              <w:t xml:space="preserve">одержание и ремонт </w:t>
            </w:r>
          </w:p>
          <w:p w14:paraId="0092FE33" w14:textId="77777777" w:rsidR="00F42B08" w:rsidRPr="006B7CBF" w:rsidRDefault="00F42B08" w:rsidP="0016728E">
            <w:pPr>
              <w:pStyle w:val="ConsPlusCell"/>
              <w:rPr>
                <w:sz w:val="22"/>
                <w:szCs w:val="22"/>
              </w:rPr>
            </w:pPr>
            <w:r w:rsidRPr="006B7CBF">
              <w:rPr>
                <w:sz w:val="22"/>
                <w:szCs w:val="22"/>
              </w:rPr>
              <w:t>памятников участникам ВОВ</w:t>
            </w:r>
            <w:r>
              <w:rPr>
                <w:sz w:val="22"/>
                <w:szCs w:val="22"/>
              </w:rPr>
              <w:t>,</w:t>
            </w:r>
            <w:r w:rsidRPr="00D57BC1">
              <w:rPr>
                <w:sz w:val="28"/>
                <w:szCs w:val="28"/>
              </w:rPr>
              <w:t xml:space="preserve"> </w:t>
            </w:r>
            <w:r w:rsidRPr="006B7CBF">
              <w:rPr>
                <w:sz w:val="22"/>
                <w:szCs w:val="22"/>
              </w:rPr>
              <w:t>детских и спортивных площадок</w:t>
            </w:r>
            <w:r>
              <w:rPr>
                <w:sz w:val="22"/>
                <w:szCs w:val="22"/>
              </w:rPr>
              <w:t>, субботники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6EC" w14:textId="77777777"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EA5" w14:textId="77777777" w:rsidR="00F42B08" w:rsidRPr="006603EA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D26" w14:textId="77777777"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DEF" w14:textId="77777777"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F93" w14:textId="77777777"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DDD" w14:textId="77777777"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</w:tr>
      <w:tr w:rsidR="009A4E40" w:rsidRPr="006603EA" w14:paraId="6F816B0F" w14:textId="77777777" w:rsidTr="0016728E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E2A" w14:textId="77777777"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629" w14:textId="77777777" w:rsidR="009A4E40" w:rsidRPr="001B5F42" w:rsidRDefault="009A4E40" w:rsidP="00F42B08">
            <w:pPr>
              <w:pStyle w:val="ConsPlusCell"/>
              <w:rPr>
                <w:sz w:val="22"/>
                <w:szCs w:val="22"/>
              </w:rPr>
            </w:pPr>
            <w:r w:rsidRPr="001B5F42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 xml:space="preserve">общественной территории центральная улица д. </w:t>
            </w:r>
            <w:proofErr w:type="spellStart"/>
            <w:r>
              <w:rPr>
                <w:sz w:val="22"/>
                <w:szCs w:val="22"/>
              </w:rPr>
              <w:t>Пайтовская</w:t>
            </w:r>
            <w:proofErr w:type="spellEnd"/>
            <w:r>
              <w:rPr>
                <w:sz w:val="22"/>
                <w:szCs w:val="22"/>
              </w:rPr>
              <w:t xml:space="preserve"> Вельского района Архангельской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F83" w14:textId="77777777" w:rsidR="009A4E40" w:rsidRPr="006603EA" w:rsidRDefault="0016728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0C67" w14:textId="77777777" w:rsidR="009A4E40" w:rsidRPr="006603EA" w:rsidRDefault="0016728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397,330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720" w14:textId="77777777" w:rsidR="009A4E40" w:rsidRPr="006B7CBF" w:rsidRDefault="006E528B" w:rsidP="00C110C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</w:t>
            </w:r>
            <w:r w:rsidR="00C110CF">
              <w:rPr>
                <w:sz w:val="22"/>
                <w:szCs w:val="22"/>
              </w:rPr>
              <w:t>скамеек с навесом и урн на площадки, вымощенные тротуарной плиткой. Реконструкция уличного освещения: замена ламп и установка новых.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C32" w14:textId="77777777"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E46" w14:textId="77777777" w:rsidR="009A4E40" w:rsidRPr="006603EA" w:rsidRDefault="00C110CF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18B" w14:textId="77777777" w:rsidR="009A4E40" w:rsidRPr="00C32A96" w:rsidRDefault="00C110C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567,615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A5F" w14:textId="77777777"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CD1" w14:textId="77777777"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182" w14:textId="77777777" w:rsidR="009A4E40" w:rsidRPr="00C32A96" w:rsidRDefault="00C110CF" w:rsidP="00CA059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567,615</w:t>
            </w:r>
          </w:p>
        </w:tc>
      </w:tr>
      <w:tr w:rsidR="000D606C" w:rsidRPr="006603EA" w14:paraId="3B44AF94" w14:textId="77777777" w:rsidTr="0016728E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F8D" w14:textId="77777777" w:rsidR="000D606C" w:rsidRDefault="000D606C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CDD" w14:textId="77777777" w:rsidR="000D606C" w:rsidRPr="001B5F42" w:rsidRDefault="000D606C" w:rsidP="00F42B0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F8E" w14:textId="77777777"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87930" w14:textId="77777777"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EAC" w14:textId="77777777" w:rsidR="000D606C" w:rsidRDefault="000D606C" w:rsidP="00C110C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3DB" w14:textId="77777777" w:rsidR="000D606C" w:rsidRPr="006603EA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B50" w14:textId="77777777" w:rsidR="000D606C" w:rsidRDefault="000D606C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556" w14:textId="77777777"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606" w14:textId="77777777"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F97" w14:textId="77777777"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C4C7" w14:textId="77777777" w:rsidR="000D606C" w:rsidRDefault="000D606C" w:rsidP="00CA059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A4E40" w:rsidRPr="006603EA" w14:paraId="276CD78E" w14:textId="77777777" w:rsidTr="000D606C">
        <w:trPr>
          <w:trHeight w:val="1133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DD3" w14:textId="77777777"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86B" w14:textId="77777777" w:rsidR="009A4E40" w:rsidRPr="001B5F42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8DF" w14:textId="77777777"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159" w14:textId="77777777"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11D" w14:textId="77777777"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77A" w14:textId="77777777"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805" w14:textId="77777777"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CD1" w14:textId="77777777"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14A" w14:textId="77777777"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2AC" w14:textId="77777777"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291" w14:textId="77777777"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AFAB599" w14:textId="77777777" w:rsidR="009A4E40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14:paraId="5F158F03" w14:textId="77777777" w:rsidR="009A4E40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14:paraId="591C5D86" w14:textId="77777777" w:rsidR="009A4E40" w:rsidRDefault="009A4E40" w:rsidP="003D3A26"/>
          <w:p w14:paraId="303CCC0D" w14:textId="77777777" w:rsidR="009A4E40" w:rsidRPr="003D3A26" w:rsidRDefault="009A4E40" w:rsidP="003D3A26"/>
        </w:tc>
      </w:tr>
      <w:tr w:rsidR="00DA78C1" w:rsidRPr="006603EA" w14:paraId="27489157" w14:textId="77777777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B58" w14:textId="77777777" w:rsidR="00DA78C1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427F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0C2" w14:textId="77777777" w:rsidR="00DA78C1" w:rsidRPr="00B8427F" w:rsidRDefault="00B8427F" w:rsidP="00B8427F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Pr="00B8427F">
              <w:rPr>
                <w:sz w:val="22"/>
                <w:szCs w:val="22"/>
              </w:rPr>
              <w:t>табилизация количества аварийных зеленых насаждений, подлежащих с</w:t>
            </w:r>
            <w:r>
              <w:rPr>
                <w:sz w:val="22"/>
                <w:szCs w:val="22"/>
              </w:rPr>
              <w:t>пиливанию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863" w14:textId="77777777" w:rsidR="00C13C9D" w:rsidRDefault="00027C30" w:rsidP="004A28D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380" w14:textId="77777777" w:rsidR="00DA78C1" w:rsidRDefault="00B30CDD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E8E" w14:textId="77777777" w:rsidR="00DA78C1" w:rsidRPr="00CA059F" w:rsidRDefault="00B30CDD" w:rsidP="00CA0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B8427F" w:rsidRPr="00B8427F">
              <w:rPr>
                <w:rFonts w:ascii="Times New Roman" w:hAnsi="Times New Roman"/>
              </w:rPr>
              <w:t>ероприятия по удалению сухостойных, больных и аварийных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B3E" w14:textId="77777777" w:rsidR="00DA78C1" w:rsidRDefault="00C13C9D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BAC" w14:textId="77777777" w:rsidR="00DA78C1" w:rsidRDefault="00667BB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2F4" w14:textId="77777777" w:rsidR="00DA78C1" w:rsidRDefault="00027C30" w:rsidP="005F63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F304" w14:textId="77777777"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B45" w14:textId="77777777"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FF3D" w14:textId="77777777" w:rsidR="00DA78C1" w:rsidRDefault="00027C30" w:rsidP="005F63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78C1" w:rsidRPr="006603EA" w14:paraId="16525D2B" w14:textId="77777777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9B4" w14:textId="77777777" w:rsidR="00DA78C1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3EB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2B9" w14:textId="77777777" w:rsidR="00DA78C1" w:rsidRDefault="00321143" w:rsidP="00437B74">
            <w:pPr>
              <w:pStyle w:val="ConsPlusCell"/>
              <w:rPr>
                <w:lang w:eastAsia="en-US"/>
              </w:rPr>
            </w:pPr>
            <w:r>
              <w:rPr>
                <w:sz w:val="22"/>
                <w:szCs w:val="22"/>
              </w:rPr>
              <w:t>Утилизация</w:t>
            </w:r>
            <w:r w:rsidR="00C0641B" w:rsidRPr="00444000">
              <w:rPr>
                <w:sz w:val="22"/>
                <w:szCs w:val="22"/>
              </w:rPr>
              <w:t xml:space="preserve"> опасных отходов</w:t>
            </w:r>
            <w:r w:rsidR="00C0641B">
              <w:rPr>
                <w:sz w:val="22"/>
                <w:szCs w:val="22"/>
              </w:rPr>
              <w:t xml:space="preserve"> в специальной таре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638" w14:textId="77777777"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B94" w14:textId="77777777" w:rsidR="00DA78C1" w:rsidRDefault="00ED758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28E" w14:textId="77777777" w:rsidR="00DA78C1" w:rsidRPr="00444000" w:rsidRDefault="00321143" w:rsidP="00CA0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143">
              <w:rPr>
                <w:rFonts w:ascii="Times New Roman" w:hAnsi="Times New Roman" w:cs="Times New Roman"/>
              </w:rPr>
              <w:t>Утилизация</w:t>
            </w:r>
            <w:r w:rsidR="00444000" w:rsidRPr="00444000">
              <w:rPr>
                <w:rFonts w:ascii="Times New Roman" w:hAnsi="Times New Roman"/>
              </w:rPr>
              <w:t xml:space="preserve"> опасных отходов (лампы энергосберегающие, ДРЛ, ДНАТ)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0F7" w14:textId="77777777" w:rsidR="00DA78C1" w:rsidRDefault="00C0641B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57A" w14:textId="77777777"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9AD" w14:textId="77777777"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250" w14:textId="77777777"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9A2" w14:textId="77777777"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4EA" w14:textId="77777777"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B44ED" w:rsidRPr="006603EA" w14:paraId="43AC6E8F" w14:textId="77777777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F686" w14:textId="77777777" w:rsidR="006B44ED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B44ED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835" w14:textId="77777777" w:rsidR="006B44ED" w:rsidRPr="00B71E77" w:rsidRDefault="001B5F42" w:rsidP="00093230">
            <w:pPr>
              <w:pStyle w:val="ConsPlusCell"/>
              <w:rPr>
                <w:sz w:val="22"/>
                <w:szCs w:val="22"/>
              </w:rPr>
            </w:pPr>
            <w:r w:rsidRPr="00B71E77">
              <w:rPr>
                <w:sz w:val="22"/>
                <w:szCs w:val="22"/>
              </w:rPr>
              <w:t xml:space="preserve">Покос </w:t>
            </w:r>
            <w:r w:rsidR="00093230">
              <w:rPr>
                <w:sz w:val="22"/>
                <w:szCs w:val="22"/>
              </w:rPr>
              <w:t xml:space="preserve">газонов </w:t>
            </w:r>
            <w:r w:rsidRPr="00B71E77">
              <w:rPr>
                <w:sz w:val="22"/>
                <w:szCs w:val="22"/>
              </w:rPr>
              <w:t>в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C50" w14:textId="77777777" w:rsidR="006B44ED" w:rsidRDefault="00027C30" w:rsidP="00D753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8B5" w14:textId="77777777" w:rsidR="006B44ED" w:rsidRDefault="00B71E77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AF5" w14:textId="77777777" w:rsidR="006B44ED" w:rsidRPr="006B44ED" w:rsidRDefault="006B44ED" w:rsidP="00CA0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4ED">
              <w:rPr>
                <w:rFonts w:ascii="Times New Roman" w:hAnsi="Times New Roman"/>
              </w:rPr>
              <w:t>Мероприятия по скашиванию травы в 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5BA" w14:textId="77777777" w:rsidR="006B44ED" w:rsidRDefault="005D54F8" w:rsidP="00437B74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98D" w14:textId="77777777" w:rsidR="006B44ED" w:rsidRDefault="00667BB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CEB" w14:textId="77777777"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FCEA" w14:textId="77777777"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8A08" w14:textId="77777777" w:rsidR="005D54F8" w:rsidRDefault="00027C30" w:rsidP="005D54F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A66" w14:textId="77777777"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60529" w:rsidRPr="006603EA" w14:paraId="7262B314" w14:textId="77777777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62E" w14:textId="77777777" w:rsidR="00A60529" w:rsidRDefault="00793CD6" w:rsidP="00C209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0529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193" w14:textId="77777777" w:rsidR="00A60529" w:rsidRPr="00CA059F" w:rsidRDefault="00A60529" w:rsidP="00C209F9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CA059F">
              <w:rPr>
                <w:sz w:val="22"/>
                <w:szCs w:val="22"/>
              </w:rPr>
              <w:t>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63A" w14:textId="77777777"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742" w14:textId="77777777" w:rsidR="00A60529" w:rsidRDefault="00A6052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FF0" w14:textId="77777777" w:rsidR="00A60529" w:rsidRPr="00240381" w:rsidRDefault="00A60529" w:rsidP="00C2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40381">
              <w:rPr>
                <w:rFonts w:ascii="Times New Roman" w:eastAsia="Times New Roman" w:hAnsi="Times New Roman" w:cs="Times New Roman"/>
              </w:rPr>
              <w:t>беспечить ликвидацию несанкционированных свалок</w:t>
            </w:r>
            <w:r>
              <w:rPr>
                <w:rFonts w:ascii="Times New Roman" w:eastAsia="Times New Roman" w:hAnsi="Times New Roman" w:cs="Times New Roman"/>
              </w:rPr>
              <w:t xml:space="preserve">, проведение </w:t>
            </w:r>
            <w:proofErr w:type="spellStart"/>
            <w:r w:rsidRPr="009368D6">
              <w:rPr>
                <w:rFonts w:ascii="Times New Roman" w:hAnsi="Times New Roman"/>
              </w:rPr>
              <w:t>закупк</w:t>
            </w:r>
            <w:r>
              <w:rPr>
                <w:rFonts w:ascii="Times New Roman" w:hAnsi="Times New Roman"/>
              </w:rPr>
              <w:t>ок</w:t>
            </w:r>
            <w:proofErr w:type="spellEnd"/>
            <w:r w:rsidRPr="009368D6">
              <w:rPr>
                <w:rFonts w:ascii="Times New Roman" w:hAnsi="Times New Roman"/>
              </w:rPr>
              <w:t xml:space="preserve"> мусорных контейнеров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689" w14:textId="77777777" w:rsidR="00A60529" w:rsidRDefault="00A6052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246" w14:textId="77777777" w:rsidR="00A60529" w:rsidRPr="006603EA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C5E" w14:textId="77777777" w:rsidR="00A6052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9D2" w14:textId="77777777"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58F" w14:textId="77777777"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15F" w14:textId="77777777" w:rsidR="00A6052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269,00</w:t>
            </w:r>
          </w:p>
        </w:tc>
      </w:tr>
      <w:tr w:rsidR="00982999" w:rsidRPr="006603EA" w14:paraId="193BED37" w14:textId="77777777" w:rsidTr="000D606C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2FC" w14:textId="77777777" w:rsidR="00982999" w:rsidRDefault="00793CD6" w:rsidP="00C209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2999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CF8" w14:textId="77777777" w:rsidR="00982999" w:rsidRPr="00A60529" w:rsidRDefault="00982999" w:rsidP="00027C3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A60529">
              <w:rPr>
                <w:sz w:val="22"/>
                <w:szCs w:val="22"/>
              </w:rPr>
              <w:t>Обслуживание уличного освещения на территории поселения (</w:t>
            </w:r>
            <w:proofErr w:type="gramStart"/>
            <w:r w:rsidR="00027C30">
              <w:rPr>
                <w:sz w:val="22"/>
                <w:szCs w:val="22"/>
              </w:rPr>
              <w:t xml:space="preserve">Архангельский  </w:t>
            </w:r>
            <w:r w:rsidRPr="00A60529">
              <w:rPr>
                <w:sz w:val="22"/>
                <w:szCs w:val="22"/>
              </w:rPr>
              <w:t>филиал</w:t>
            </w:r>
            <w:proofErr w:type="gramEnd"/>
            <w:r w:rsidRPr="00A60529">
              <w:rPr>
                <w:sz w:val="22"/>
                <w:szCs w:val="22"/>
              </w:rPr>
              <w:t xml:space="preserve"> </w:t>
            </w:r>
            <w:r w:rsidR="00027C30">
              <w:rPr>
                <w:sz w:val="22"/>
                <w:szCs w:val="22"/>
              </w:rPr>
              <w:t>ПАО МРСК Северо-Запада)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64" w14:textId="77777777"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11E" w14:textId="77777777" w:rsidR="00982999" w:rsidRDefault="0098299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2EE" w14:textId="77777777" w:rsidR="00982999" w:rsidRPr="00240381" w:rsidRDefault="00982999" w:rsidP="00C2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40381">
              <w:rPr>
                <w:rFonts w:ascii="Times New Roman" w:eastAsia="Times New Roman" w:hAnsi="Times New Roman" w:cs="Times New Roman"/>
              </w:rPr>
              <w:t xml:space="preserve">беспечить </w:t>
            </w:r>
            <w:r>
              <w:rPr>
                <w:rFonts w:ascii="Times New Roman" w:eastAsia="Times New Roman" w:hAnsi="Times New Roman" w:cs="Times New Roman"/>
              </w:rPr>
              <w:t>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5CC" w14:textId="77777777" w:rsidR="00982999" w:rsidRDefault="0098299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4B6" w14:textId="77777777" w:rsidR="00982999" w:rsidRPr="006603EA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2999">
              <w:rPr>
                <w:sz w:val="22"/>
                <w:szCs w:val="22"/>
              </w:rPr>
              <w:t xml:space="preserve"> раза в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D66" w14:textId="77777777" w:rsidR="0098299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F62" w14:textId="77777777"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776" w14:textId="77777777"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0F0" w14:textId="77777777" w:rsidR="0098299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059F" w:rsidRPr="006603EA" w14:paraId="40961C35" w14:textId="77777777" w:rsidTr="000D606C">
        <w:trPr>
          <w:gridAfter w:val="1"/>
          <w:wAfter w:w="1433" w:type="dxa"/>
          <w:trHeight w:val="529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0909" w14:textId="77777777" w:rsidR="00CA059F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A059F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EA1" w14:textId="77777777" w:rsidR="00CA059F" w:rsidRPr="00982999" w:rsidRDefault="00EA4065" w:rsidP="006A1C6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EA4065">
              <w:t>Оплата за потребление</w:t>
            </w:r>
            <w:r>
              <w:rPr>
                <w:sz w:val="28"/>
                <w:szCs w:val="28"/>
              </w:rPr>
              <w:t xml:space="preserve"> </w:t>
            </w:r>
            <w:r w:rsidR="00982999" w:rsidRPr="00982999">
              <w:rPr>
                <w:sz w:val="22"/>
                <w:szCs w:val="22"/>
              </w:rPr>
              <w:t xml:space="preserve">уличного </w:t>
            </w:r>
            <w:proofErr w:type="gramStart"/>
            <w:r w:rsidR="00982999" w:rsidRPr="00982999">
              <w:rPr>
                <w:sz w:val="22"/>
                <w:szCs w:val="22"/>
              </w:rPr>
              <w:t>освещения</w:t>
            </w:r>
            <w:r w:rsidR="00027C30">
              <w:rPr>
                <w:sz w:val="22"/>
                <w:szCs w:val="22"/>
              </w:rPr>
              <w:t xml:space="preserve">  </w:t>
            </w:r>
            <w:r w:rsidR="006A1C66">
              <w:rPr>
                <w:sz w:val="22"/>
                <w:szCs w:val="22"/>
              </w:rPr>
              <w:t>ООО</w:t>
            </w:r>
            <w:proofErr w:type="gramEnd"/>
            <w:r w:rsidR="006A1C66">
              <w:rPr>
                <w:sz w:val="22"/>
                <w:szCs w:val="22"/>
              </w:rPr>
              <w:t xml:space="preserve"> </w:t>
            </w:r>
            <w:r w:rsidR="00027C30">
              <w:rPr>
                <w:sz w:val="22"/>
                <w:szCs w:val="22"/>
              </w:rPr>
              <w:t xml:space="preserve">ТГК-2 </w:t>
            </w:r>
            <w:r w:rsidR="006A1C66">
              <w:rPr>
                <w:sz w:val="22"/>
                <w:szCs w:val="22"/>
              </w:rPr>
              <w:t>Энергосбыт Вельское отделение.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7D0" w14:textId="77777777" w:rsidR="00CA059F" w:rsidRPr="001A7134" w:rsidRDefault="00027C30" w:rsidP="004A28D7">
            <w:pPr>
              <w:pStyle w:val="ConsPlusCell"/>
              <w:jc w:val="center"/>
            </w:pPr>
            <w:r w:rsidRPr="001A7134">
              <w:t>533,80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42F" w14:textId="77777777" w:rsidR="00CA059F" w:rsidRDefault="0062214A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F07" w14:textId="77777777" w:rsidR="00CA059F" w:rsidRPr="00240381" w:rsidRDefault="001B5F42" w:rsidP="00A60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240381" w:rsidRPr="00240381">
              <w:rPr>
                <w:rFonts w:ascii="Times New Roman" w:eastAsia="Times New Roman" w:hAnsi="Times New Roman" w:cs="Times New Roman"/>
              </w:rPr>
              <w:t xml:space="preserve">беспечить </w:t>
            </w:r>
            <w:r w:rsidR="00A60529">
              <w:rPr>
                <w:rFonts w:ascii="Times New Roman" w:eastAsia="Times New Roman" w:hAnsi="Times New Roman" w:cs="Times New Roman"/>
              </w:rPr>
              <w:t>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BC0" w14:textId="77777777" w:rsidR="00CA059F" w:rsidRDefault="00DF6114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CA059F"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E508" w14:textId="77777777" w:rsidR="00CA059F" w:rsidRPr="00982999" w:rsidRDefault="00982999" w:rsidP="00437B74">
            <w:pPr>
              <w:pStyle w:val="ConsPlusCell"/>
              <w:jc w:val="center"/>
              <w:rPr>
                <w:sz w:val="20"/>
                <w:szCs w:val="20"/>
              </w:rPr>
            </w:pPr>
            <w:r w:rsidRPr="00982999">
              <w:rPr>
                <w:sz w:val="20"/>
                <w:szCs w:val="20"/>
              </w:rPr>
              <w:t>ежемесячно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8DE" w14:textId="77777777" w:rsidR="00CA059F" w:rsidRPr="00982999" w:rsidRDefault="006A1C66" w:rsidP="00F812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B3E" w14:textId="77777777" w:rsidR="00CA059F" w:rsidRPr="00982999" w:rsidRDefault="006A1C66" w:rsidP="00FF69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742" w14:textId="77777777" w:rsidR="00CA059F" w:rsidRPr="00982999" w:rsidRDefault="006A1C66" w:rsidP="00FF69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1BC" w14:textId="77777777" w:rsidR="00CA059F" w:rsidRPr="006A1C66" w:rsidRDefault="006A1C66" w:rsidP="00E76117">
            <w:pPr>
              <w:pStyle w:val="ConsPlusCell"/>
              <w:jc w:val="center"/>
              <w:rPr>
                <w:sz w:val="22"/>
                <w:szCs w:val="22"/>
              </w:rPr>
            </w:pPr>
            <w:r w:rsidRPr="006A1C66">
              <w:rPr>
                <w:sz w:val="22"/>
                <w:szCs w:val="22"/>
              </w:rPr>
              <w:t>533,80</w:t>
            </w:r>
          </w:p>
        </w:tc>
      </w:tr>
      <w:tr w:rsidR="000D606C" w:rsidRPr="006603EA" w14:paraId="717447AB" w14:textId="77777777" w:rsidTr="000D606C">
        <w:trPr>
          <w:gridAfter w:val="1"/>
          <w:wAfter w:w="1433" w:type="dxa"/>
          <w:trHeight w:val="83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EF6" w14:textId="77777777" w:rsidR="000D606C" w:rsidRPr="006603EA" w:rsidRDefault="000D606C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7CF" w14:textId="77777777" w:rsidR="000D606C" w:rsidRPr="001B5F42" w:rsidRDefault="001D5009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уличного освещения п. </w:t>
            </w:r>
            <w:proofErr w:type="spellStart"/>
            <w:r>
              <w:rPr>
                <w:sz w:val="22"/>
                <w:szCs w:val="22"/>
              </w:rPr>
              <w:t>Иванское</w:t>
            </w:r>
            <w:proofErr w:type="spellEnd"/>
            <w:r>
              <w:rPr>
                <w:sz w:val="22"/>
                <w:szCs w:val="22"/>
              </w:rPr>
              <w:t xml:space="preserve">, д. Ивановская, д. Прилуки, д. </w:t>
            </w:r>
            <w:proofErr w:type="spellStart"/>
            <w:proofErr w:type="gramStart"/>
            <w:r>
              <w:rPr>
                <w:sz w:val="22"/>
                <w:szCs w:val="22"/>
              </w:rPr>
              <w:t>Луневская</w:t>
            </w:r>
            <w:proofErr w:type="spellEnd"/>
            <w:r w:rsidR="000D606C">
              <w:rPr>
                <w:sz w:val="22"/>
                <w:szCs w:val="22"/>
              </w:rPr>
              <w:t xml:space="preserve">  Вельского</w:t>
            </w:r>
            <w:proofErr w:type="gramEnd"/>
            <w:r w:rsidR="000D606C">
              <w:rPr>
                <w:sz w:val="22"/>
                <w:szCs w:val="22"/>
              </w:rPr>
              <w:t xml:space="preserve"> района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53D" w14:textId="77777777" w:rsidR="000D606C" w:rsidRPr="006603EA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483" w14:textId="77777777" w:rsidR="000D606C" w:rsidRPr="006603EA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6C8" w14:textId="77777777" w:rsidR="000D606C" w:rsidRPr="006B7CBF" w:rsidRDefault="001D5009" w:rsidP="000D606C">
            <w:pPr>
              <w:pStyle w:val="ConsPlusCell"/>
              <w:rPr>
                <w:sz w:val="22"/>
                <w:szCs w:val="22"/>
              </w:rPr>
            </w:pPr>
            <w:r w:rsidRPr="001D5009">
              <w:rPr>
                <w:sz w:val="22"/>
                <w:szCs w:val="22"/>
              </w:rPr>
              <w:t xml:space="preserve">Реконструкция уличного освещения п. </w:t>
            </w:r>
            <w:proofErr w:type="spellStart"/>
            <w:r w:rsidRPr="001D5009">
              <w:rPr>
                <w:sz w:val="22"/>
                <w:szCs w:val="22"/>
              </w:rPr>
              <w:t>Иванское</w:t>
            </w:r>
            <w:proofErr w:type="spellEnd"/>
            <w:r w:rsidRPr="001D5009">
              <w:rPr>
                <w:sz w:val="22"/>
                <w:szCs w:val="22"/>
              </w:rPr>
              <w:t xml:space="preserve">, д. Ивановская, д. Прилуки, д. </w:t>
            </w:r>
            <w:proofErr w:type="spellStart"/>
            <w:proofErr w:type="gramStart"/>
            <w:r w:rsidRPr="001D5009">
              <w:rPr>
                <w:sz w:val="22"/>
                <w:szCs w:val="22"/>
              </w:rPr>
              <w:t>Луневская</w:t>
            </w:r>
            <w:proofErr w:type="spellEnd"/>
            <w:r w:rsidRPr="001D5009">
              <w:rPr>
                <w:sz w:val="22"/>
                <w:szCs w:val="22"/>
              </w:rPr>
              <w:t xml:space="preserve">  Вельского</w:t>
            </w:r>
            <w:proofErr w:type="gramEnd"/>
            <w:r w:rsidRPr="001D5009">
              <w:rPr>
                <w:sz w:val="22"/>
                <w:szCs w:val="22"/>
              </w:rPr>
              <w:t xml:space="preserve"> района Архангельской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B2F" w14:textId="77777777" w:rsidR="000D606C" w:rsidRPr="006603EA" w:rsidRDefault="000D606C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A36" w14:textId="77777777" w:rsidR="000D606C" w:rsidRPr="006603EA" w:rsidRDefault="00D8476E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60A" w14:textId="77777777" w:rsidR="000D606C" w:rsidRPr="00C32A96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12D" w14:textId="77777777" w:rsidR="000D606C" w:rsidRPr="00C32A96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97D" w14:textId="77777777" w:rsidR="000D606C" w:rsidRPr="00C32A96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137" w14:textId="77777777" w:rsidR="000D606C" w:rsidRPr="00C32A96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276,3</w:t>
            </w:r>
          </w:p>
        </w:tc>
      </w:tr>
    </w:tbl>
    <w:p w14:paraId="14EE7046" w14:textId="77777777" w:rsidR="00E8619B" w:rsidRDefault="00E8619B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5D85E" w14:textId="77777777"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A44B2" w14:textId="77777777"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A437F" w14:textId="77777777"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C2904" w14:textId="77777777"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E5C0B" w14:textId="77777777"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DC073" w14:textId="77777777" w:rsidR="00854A7B" w:rsidRDefault="00854A7B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CED4B" w14:textId="77777777"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683734" w14:textId="77777777"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AA187" w14:textId="77777777"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39781" w14:textId="77777777"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7F312" w14:textId="77777777"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4F71E" w14:textId="77777777"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92439" w14:textId="77777777"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35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мероприятий программы </w:t>
      </w:r>
    </w:p>
    <w:p w14:paraId="7FFF6EE0" w14:textId="77777777" w:rsidR="00DD6483" w:rsidRPr="00E8619B" w:rsidRDefault="00E8619B" w:rsidP="00DD64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9B">
        <w:rPr>
          <w:rFonts w:ascii="Times New Roman" w:hAnsi="Times New Roman"/>
          <w:b/>
          <w:sz w:val="24"/>
          <w:szCs w:val="24"/>
        </w:rPr>
        <w:t xml:space="preserve">«Благоустройство территории </w:t>
      </w:r>
      <w:r w:rsidR="006A1C66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proofErr w:type="gramStart"/>
      <w:r w:rsidR="006A1C66">
        <w:rPr>
          <w:rFonts w:ascii="Times New Roman" w:hAnsi="Times New Roman" w:cs="Times New Roman"/>
          <w:b/>
          <w:sz w:val="24"/>
          <w:szCs w:val="24"/>
        </w:rPr>
        <w:t>Судромское</w:t>
      </w:r>
      <w:proofErr w:type="spellEnd"/>
      <w:r w:rsidR="006A1C66">
        <w:rPr>
          <w:rFonts w:ascii="Times New Roman" w:hAnsi="Times New Roman" w:cs="Times New Roman"/>
          <w:b/>
          <w:sz w:val="24"/>
          <w:szCs w:val="24"/>
        </w:rPr>
        <w:t>»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C66">
        <w:rPr>
          <w:rFonts w:ascii="Times New Roman" w:hAnsi="Times New Roman" w:cs="Times New Roman"/>
          <w:b/>
          <w:sz w:val="24"/>
          <w:szCs w:val="24"/>
        </w:rPr>
        <w:t xml:space="preserve"> Вельского</w:t>
      </w:r>
      <w:proofErr w:type="gramEnd"/>
      <w:r w:rsidR="006A1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6A1C66"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области на 20</w:t>
      </w:r>
      <w:r w:rsidR="008B40A5">
        <w:rPr>
          <w:rFonts w:ascii="Times New Roman" w:hAnsi="Times New Roman" w:cs="Times New Roman"/>
          <w:b/>
          <w:sz w:val="24"/>
          <w:szCs w:val="24"/>
        </w:rPr>
        <w:t>2</w:t>
      </w:r>
      <w:r w:rsidR="006A1C66">
        <w:rPr>
          <w:rFonts w:ascii="Times New Roman" w:hAnsi="Times New Roman" w:cs="Times New Roman"/>
          <w:b/>
          <w:sz w:val="24"/>
          <w:szCs w:val="24"/>
        </w:rPr>
        <w:t>1</w:t>
      </w:r>
      <w:r w:rsidRPr="00E8619B">
        <w:rPr>
          <w:rFonts w:ascii="Times New Roman" w:hAnsi="Times New Roman" w:cs="Times New Roman"/>
          <w:b/>
          <w:sz w:val="24"/>
          <w:szCs w:val="24"/>
        </w:rPr>
        <w:t>-20</w:t>
      </w:r>
      <w:r w:rsidR="008B40A5">
        <w:rPr>
          <w:rFonts w:ascii="Times New Roman" w:hAnsi="Times New Roman" w:cs="Times New Roman"/>
          <w:b/>
          <w:sz w:val="24"/>
          <w:szCs w:val="24"/>
        </w:rPr>
        <w:t>2</w:t>
      </w:r>
      <w:r w:rsidR="006A1C66">
        <w:rPr>
          <w:rFonts w:ascii="Times New Roman" w:hAnsi="Times New Roman" w:cs="Times New Roman"/>
          <w:b/>
          <w:sz w:val="24"/>
          <w:szCs w:val="24"/>
        </w:rPr>
        <w:t>3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19B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E8619B">
        <w:rPr>
          <w:rFonts w:ascii="Times New Roman" w:hAnsi="Times New Roman" w:cs="Times New Roman"/>
          <w:b/>
          <w:sz w:val="24"/>
          <w:szCs w:val="24"/>
        </w:rPr>
        <w:t>.»</w:t>
      </w:r>
    </w:p>
    <w:tbl>
      <w:tblPr>
        <w:tblW w:w="1619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380"/>
        <w:gridCol w:w="1172"/>
        <w:gridCol w:w="1053"/>
        <w:gridCol w:w="1985"/>
        <w:gridCol w:w="1701"/>
        <w:gridCol w:w="1559"/>
        <w:gridCol w:w="1417"/>
        <w:gridCol w:w="1276"/>
        <w:gridCol w:w="497"/>
        <w:gridCol w:w="1319"/>
      </w:tblGrid>
      <w:tr w:rsidR="00B1655A" w:rsidRPr="0086535E" w14:paraId="4EA2DECC" w14:textId="77777777" w:rsidTr="00B1655A">
        <w:trPr>
          <w:gridAfter w:val="2"/>
          <w:wAfter w:w="1816" w:type="dxa"/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9538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2FB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реализации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C0D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048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7E2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(тыс.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182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488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C6E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Планируемые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результаты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выполнения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мероприятий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B1655A" w:rsidRPr="0086535E" w14:paraId="16C2EAC4" w14:textId="77777777" w:rsidTr="00B1655A">
        <w:trPr>
          <w:gridAfter w:val="2"/>
          <w:wAfter w:w="1816" w:type="dxa"/>
          <w:trHeight w:val="6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518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385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B13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5DD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095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10B" w14:textId="77777777" w:rsidR="00B1655A" w:rsidRPr="0086535E" w:rsidRDefault="00B1655A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F77" w14:textId="77777777" w:rsidR="00B1655A" w:rsidRPr="0086535E" w:rsidRDefault="00B1655A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21C" w14:textId="77777777" w:rsidR="00B1655A" w:rsidRPr="0086535E" w:rsidRDefault="00B1655A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9C2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C4B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655A" w:rsidRPr="0086535E" w14:paraId="4D0ADD63" w14:textId="77777777" w:rsidTr="00B1655A">
        <w:trPr>
          <w:gridAfter w:val="2"/>
          <w:wAfter w:w="1816" w:type="dxa"/>
          <w:trHeight w:val="3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BDF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C78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Основные мероприятия  </w:t>
            </w:r>
          </w:p>
          <w:p w14:paraId="007FF500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677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62D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493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1774,115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85B" w14:textId="77777777" w:rsidR="00B1655A" w:rsidRPr="00240074" w:rsidRDefault="00B1655A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 w:rsidRPr="00240074">
              <w:rPr>
                <w:sz w:val="16"/>
                <w:szCs w:val="16"/>
              </w:rPr>
              <w:t>887,815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370" w14:textId="77777777" w:rsidR="00B1655A" w:rsidRPr="00A0328E" w:rsidRDefault="00B1655A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B5D" w14:textId="77777777" w:rsidR="00B1655A" w:rsidRPr="00A0328E" w:rsidRDefault="00B1655A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303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4B8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2E8EC993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BF0F0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F616" w14:textId="77777777" w:rsidR="00B1655A" w:rsidRPr="008C60B3" w:rsidRDefault="00B1655A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60B3">
              <w:rPr>
                <w:rFonts w:ascii="Times New Roman" w:hAnsi="Times New Roman"/>
                <w:sz w:val="18"/>
                <w:szCs w:val="18"/>
              </w:rPr>
              <w:t xml:space="preserve">Строительство и содержание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общественных территорий, в том числе по программе комплексное развитие сельских территорий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E19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2256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B22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1304,045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28B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887,815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424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B61" w14:textId="77777777"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3CD48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772338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>Улучшение технического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эстетического</w:t>
            </w: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состояния отдельных объектов благоустройства</w:t>
            </w:r>
          </w:p>
        </w:tc>
      </w:tr>
      <w:tr w:rsidR="00B1655A" w:rsidRPr="0086535E" w14:paraId="73EA17F4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7E904" w14:textId="77777777"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3056A" w14:textId="77777777" w:rsidR="00B1655A" w:rsidRPr="008C60B3" w:rsidRDefault="00B1655A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782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C250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959F7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688,691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D4FF1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397,33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230AA17" w14:textId="77777777"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084" w14:textId="77777777"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174,069</w:t>
            </w:r>
          </w:p>
          <w:p w14:paraId="175881D4" w14:textId="77777777"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96EBE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A48DE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6BF4570C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EB65" w14:textId="77777777"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466EB" w14:textId="77777777" w:rsidR="00B1655A" w:rsidRPr="008C60B3" w:rsidRDefault="00B1655A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E80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1E7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DF8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F117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2EE" w14:textId="77777777"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CCD" w14:textId="77777777" w:rsidR="00B1655A" w:rsidRPr="00A46EC3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19.341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643C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40A84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4DB55EE2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C532F" w14:textId="77777777"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43D" w14:textId="77777777" w:rsidR="00B1655A" w:rsidRPr="008C60B3" w:rsidRDefault="00B1655A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A8B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МБ</w:t>
            </w:r>
            <w:proofErr w:type="gram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428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72D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601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819" w14:textId="77777777"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CF6" w14:textId="77777777"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30,393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8D7C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996A8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7AE52A39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241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7DC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15E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средства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319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8A8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235,154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EF4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140,285</w:t>
            </w:r>
          </w:p>
          <w:p w14:paraId="080009C8" w14:textId="77777777"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78C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794" w14:textId="77777777"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891" w14:textId="77777777"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6750" w14:textId="77777777" w:rsidR="00B1655A" w:rsidRPr="00FA61E5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4CDDBB3D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91B575" w14:textId="77777777" w:rsidR="00B1655A" w:rsidRPr="0086535E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B20F2" w14:textId="77777777" w:rsidR="00B1655A" w:rsidRPr="00607B05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7B05">
              <w:rPr>
                <w:rFonts w:ascii="Times New Roman" w:hAnsi="Times New Roman"/>
                <w:sz w:val="16"/>
                <w:szCs w:val="16"/>
              </w:rPr>
              <w:t>Содержание и ремонт памятников участникам ВОВ</w:t>
            </w:r>
            <w:r w:rsidRPr="00607B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CC7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878" w14:textId="77777777"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5E8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59A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A5B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719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59A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7F6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155719B0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4E8F3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9B1A8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4BC6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1A8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DED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0CC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8B0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4F6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50715" w14:textId="77777777" w:rsidR="00B1655A" w:rsidRPr="0086535E" w:rsidRDefault="00B1655A" w:rsidP="0060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D71E4" w14:textId="77777777" w:rsidR="00B1655A" w:rsidRPr="0086535E" w:rsidRDefault="00B1655A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эстетического</w:t>
            </w: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состояния </w:t>
            </w:r>
            <w:r w:rsidRPr="00607B05">
              <w:rPr>
                <w:rFonts w:ascii="Times New Roman" w:hAnsi="Times New Roman"/>
                <w:sz w:val="16"/>
                <w:szCs w:val="16"/>
              </w:rPr>
              <w:t>памятников участникам ВОВ</w:t>
            </w:r>
          </w:p>
        </w:tc>
      </w:tr>
      <w:tr w:rsidR="00B1655A" w:rsidRPr="0086535E" w14:paraId="31A351C0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0F4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D6F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1A3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Лен.обл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CDC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B2C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C83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C27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07C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75B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D85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7FF25324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404F2" w14:textId="77777777"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E9BB9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61E5">
              <w:rPr>
                <w:rFonts w:ascii="Times New Roman" w:hAnsi="Times New Roman"/>
                <w:sz w:val="16"/>
                <w:szCs w:val="16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96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7DDF" w14:textId="77777777"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757" w14:textId="77777777" w:rsidR="00B1655A" w:rsidRPr="0086535E" w:rsidRDefault="00B1655A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858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33D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8A3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803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9EB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233DD58C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3D1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697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B81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606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CEF" w14:textId="77777777" w:rsidR="00B1655A" w:rsidRPr="0086535E" w:rsidRDefault="00B1655A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DC2" w14:textId="77777777" w:rsidR="00B1655A" w:rsidRPr="0086535E" w:rsidRDefault="00B1655A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00B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20D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E35" w14:textId="77777777" w:rsidR="00B1655A" w:rsidRPr="0086535E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E04" w14:textId="77777777" w:rsidR="00B1655A" w:rsidRPr="00FF223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234">
              <w:rPr>
                <w:rFonts w:ascii="Times New Roman" w:hAnsi="Times New Roman" w:cs="Times New Roman"/>
                <w:sz w:val="16"/>
                <w:szCs w:val="16"/>
              </w:rPr>
              <w:t>Стабилизация количества аварийных зеленых насаждений, подлежащих спиливанию</w:t>
            </w:r>
          </w:p>
        </w:tc>
      </w:tr>
      <w:tr w:rsidR="00B1655A" w:rsidRPr="0086535E" w14:paraId="130FF301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62A63" w14:textId="77777777"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4D93A" w14:textId="77777777"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0E0">
              <w:rPr>
                <w:rFonts w:ascii="Times New Roman" w:hAnsi="Times New Roman"/>
                <w:sz w:val="16"/>
                <w:szCs w:val="16"/>
              </w:rPr>
              <w:t xml:space="preserve">Вывоз мусора по поселению (ликвидация </w:t>
            </w:r>
            <w:proofErr w:type="spellStart"/>
            <w:r w:rsidRPr="00C010E0">
              <w:rPr>
                <w:rFonts w:ascii="Times New Roman" w:hAnsi="Times New Roman"/>
                <w:sz w:val="16"/>
                <w:szCs w:val="16"/>
              </w:rPr>
              <w:t>несанкционирован-ных</w:t>
            </w:r>
            <w:proofErr w:type="spellEnd"/>
            <w:r w:rsidRPr="00C010E0">
              <w:rPr>
                <w:rFonts w:ascii="Times New Roman" w:hAnsi="Times New Roman"/>
                <w:sz w:val="16"/>
                <w:szCs w:val="16"/>
              </w:rPr>
              <w:t xml:space="preserve"> свалок)</w:t>
            </w:r>
          </w:p>
          <w:p w14:paraId="500E67ED" w14:textId="77777777"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B5D17A" w14:textId="77777777"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132221F" w14:textId="77777777"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B53A8D8" w14:textId="77777777"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815F67" w14:textId="77777777"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535DE3E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B29D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C74" w14:textId="77777777"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98E" w14:textId="77777777"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724" w14:textId="77777777"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3FA7" w14:textId="77777777"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FC3" w14:textId="77777777"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A5E" w14:textId="77777777"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96A" w14:textId="77777777" w:rsidR="00B1655A" w:rsidRPr="00FF223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0C5C7AB9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961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B08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839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EEA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74B" w14:textId="77777777"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B62" w14:textId="77777777"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EDA" w14:textId="77777777"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947" w14:textId="77777777"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897" w14:textId="77777777"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3DA" w14:textId="77777777" w:rsidR="00B1655A" w:rsidRPr="00D229B7" w:rsidRDefault="00B1655A" w:rsidP="00E00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ение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своевременной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несанкционированных свалок</w:t>
            </w:r>
          </w:p>
        </w:tc>
      </w:tr>
      <w:tr w:rsidR="00B1655A" w:rsidRPr="0086535E" w14:paraId="1417F6FB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DCCD98" w14:textId="77777777"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81782" w14:textId="77777777" w:rsidR="00B1655A" w:rsidRPr="00235085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35085">
              <w:rPr>
                <w:rFonts w:ascii="Times New Roman" w:hAnsi="Times New Roman"/>
                <w:sz w:val="16"/>
                <w:szCs w:val="16"/>
              </w:rPr>
              <w:t>Мероприятия по скашиванию травы в летний период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785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55E" w14:textId="77777777"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F00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367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612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E75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5B7" w14:textId="77777777"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705" w14:textId="77777777" w:rsidR="00B1655A" w:rsidRPr="00FF223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45836D64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EB1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F63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92A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85F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E82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B54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5802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D2F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05A" w14:textId="77777777"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316" w14:textId="77777777" w:rsidR="00B1655A" w:rsidRPr="00554CE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4CE4">
              <w:rPr>
                <w:rFonts w:ascii="Times New Roman" w:hAnsi="Times New Roman" w:cs="Times New Roman"/>
                <w:sz w:val="16"/>
                <w:szCs w:val="16"/>
              </w:rPr>
              <w:t>Покос газонов в летний период</w:t>
            </w:r>
          </w:p>
        </w:tc>
      </w:tr>
      <w:tr w:rsidR="00B1655A" w:rsidRPr="0086535E" w14:paraId="4F662EA8" w14:textId="77777777" w:rsidTr="00B1655A">
        <w:trPr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C78" w14:textId="77777777"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AF4" w14:textId="77777777" w:rsidR="00B1655A" w:rsidRDefault="00B1655A" w:rsidP="00E2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143">
              <w:rPr>
                <w:rFonts w:ascii="Times New Roman" w:hAnsi="Times New Roman" w:cs="Times New Roman"/>
                <w:sz w:val="16"/>
                <w:szCs w:val="16"/>
              </w:rPr>
              <w:t>Утилизация</w:t>
            </w:r>
            <w:r w:rsidRPr="00E62409">
              <w:rPr>
                <w:rFonts w:ascii="Times New Roman" w:hAnsi="Times New Roman"/>
                <w:sz w:val="16"/>
                <w:szCs w:val="16"/>
              </w:rPr>
              <w:t xml:space="preserve"> опасных отходов (лампы энергосберегающие,</w:t>
            </w:r>
          </w:p>
          <w:p w14:paraId="2AB4B093" w14:textId="77777777" w:rsidR="00B1655A" w:rsidRDefault="00B1655A" w:rsidP="00E2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62409">
              <w:rPr>
                <w:rFonts w:ascii="Times New Roman" w:hAnsi="Times New Roman"/>
                <w:sz w:val="16"/>
                <w:szCs w:val="16"/>
              </w:rPr>
              <w:t>ДРЛ,ДНАТ</w:t>
            </w:r>
            <w:proofErr w:type="gramEnd"/>
            <w:r w:rsidRPr="00E6240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0E6B823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485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B41" w14:textId="77777777"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DC1" w14:textId="77777777" w:rsidR="00B1655A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999" w14:textId="77777777" w:rsidR="00B1655A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606" w14:textId="77777777" w:rsidR="00B1655A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1ACC" w14:textId="77777777" w:rsidR="00B1655A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D0C" w14:textId="77777777" w:rsidR="00B1655A" w:rsidRPr="00091B43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Calibri" w:hAnsi="Times New Roman" w:cs="Times New Roman"/>
                <w:sz w:val="16"/>
                <w:szCs w:val="16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Calibri" w:hAnsi="Times New Roman" w:cs="Times New Roman"/>
                <w:sz w:val="16"/>
                <w:szCs w:val="16"/>
              </w:rPr>
              <w:t>Судромское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681" w14:textId="77777777" w:rsidR="00B1655A" w:rsidRPr="00A0328E" w:rsidRDefault="00B1655A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14:paraId="7A4940FA" w14:textId="77777777" w:rsidR="00B1655A" w:rsidRPr="00A0328E" w:rsidRDefault="00B1655A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14:paraId="674EA6E9" w14:textId="77777777" w:rsidR="00B1655A" w:rsidRPr="00A0328E" w:rsidRDefault="00B1655A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655A" w:rsidRPr="0086535E" w14:paraId="63E4E860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018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2320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444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CAC" w14:textId="77777777"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6A0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096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068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C2D" w14:textId="77777777"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E63" w14:textId="77777777"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CBF" w14:textId="77777777" w:rsidR="00B1655A" w:rsidRPr="00554CE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143">
              <w:rPr>
                <w:rFonts w:ascii="Times New Roman" w:hAnsi="Times New Roman" w:cs="Times New Roman"/>
                <w:sz w:val="16"/>
                <w:szCs w:val="16"/>
              </w:rPr>
              <w:t xml:space="preserve">Утилизация </w:t>
            </w:r>
            <w:r w:rsidRPr="00FB6AE5">
              <w:rPr>
                <w:rFonts w:ascii="Times New Roman" w:hAnsi="Times New Roman" w:cs="Times New Roman"/>
                <w:sz w:val="16"/>
                <w:szCs w:val="16"/>
              </w:rPr>
              <w:t>опасных отходов в специальной таре</w:t>
            </w:r>
          </w:p>
        </w:tc>
      </w:tr>
      <w:tr w:rsidR="00B1655A" w:rsidRPr="0086535E" w14:paraId="33C0B796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3A588" w14:textId="77777777"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23983" w14:textId="77777777" w:rsidR="00B1655A" w:rsidRPr="0028555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85552">
              <w:rPr>
                <w:rFonts w:ascii="Times New Roman" w:hAnsi="Times New Roman"/>
                <w:sz w:val="16"/>
                <w:szCs w:val="16"/>
              </w:rPr>
              <w:t>Проведение субботников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7AB" w14:textId="77777777" w:rsidR="00B1655A" w:rsidRPr="0086535E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3FD" w14:textId="77777777"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4B8" w14:textId="77777777"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F71" w14:textId="77777777"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1C5" w14:textId="77777777"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5BD" w14:textId="77777777"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EF7" w14:textId="77777777" w:rsidR="00B1655A" w:rsidRPr="007C3A42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243" w14:textId="77777777" w:rsidR="00B1655A" w:rsidRPr="00554CE4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0489089B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7C4" w14:textId="77777777"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E9D" w14:textId="77777777"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0A9" w14:textId="77777777" w:rsidR="00B1655A" w:rsidRPr="0086535E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2C8" w14:textId="77777777" w:rsidR="00B1655A" w:rsidRPr="0086535E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61E" w14:textId="77777777"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994" w14:textId="77777777"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632" w14:textId="77777777"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76D" w14:textId="77777777"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393" w14:textId="77777777" w:rsidR="00B1655A" w:rsidRPr="007C3A42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C94" w14:textId="77777777" w:rsidR="00B1655A" w:rsidRPr="004A67C4" w:rsidRDefault="00B1655A" w:rsidP="004A67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7C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Улучшение экологической обстановки и создание среды, комфортной для проживания жителей поселения</w:t>
            </w:r>
            <w:r w:rsidRPr="004A67C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642F4578" w14:textId="77777777" w:rsidR="00B1655A" w:rsidRPr="00554CE4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1FD04725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1BC707" w14:textId="77777777" w:rsidR="00B1655A" w:rsidRPr="0086535E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F0B2A" w14:textId="77777777" w:rsidR="00B1655A" w:rsidRPr="003E0864" w:rsidRDefault="00B1655A" w:rsidP="006C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0864">
              <w:rPr>
                <w:rFonts w:ascii="Times New Roman" w:hAnsi="Times New Roman"/>
                <w:sz w:val="16"/>
                <w:szCs w:val="16"/>
              </w:rPr>
              <w:t xml:space="preserve">Обслуживание уличного освещения на территории </w:t>
            </w:r>
            <w:r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03A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95" w14:textId="77777777"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B1A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F85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A73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C0B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9A9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62B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441D4F77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0C6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699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E09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309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C18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E07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F62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81A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B73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1A1" w14:textId="77777777" w:rsidR="00B1655A" w:rsidRPr="003E0864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0864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B1655A" w:rsidRPr="0086535E" w14:paraId="241911B5" w14:textId="77777777" w:rsidTr="00B1655A">
        <w:trPr>
          <w:gridAfter w:val="2"/>
          <w:wAfter w:w="1816" w:type="dxa"/>
          <w:trHeight w:val="536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37E67FD" w14:textId="77777777" w:rsidR="00B1655A" w:rsidRPr="0086535E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6833FF" w14:textId="77777777" w:rsidR="00B1655A" w:rsidRPr="00E27B7F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253">
              <w:rPr>
                <w:rFonts w:ascii="Times New Roman" w:hAnsi="Times New Roman"/>
                <w:sz w:val="16"/>
                <w:szCs w:val="16"/>
              </w:rPr>
              <w:t>Оплата за потребление</w:t>
            </w:r>
            <w:r w:rsidRPr="00E27B7F">
              <w:rPr>
                <w:rFonts w:ascii="Times New Roman" w:hAnsi="Times New Roman"/>
                <w:sz w:val="16"/>
                <w:szCs w:val="16"/>
              </w:rPr>
              <w:t xml:space="preserve"> уличного освещения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45F" w14:textId="77777777" w:rsidR="00B1655A" w:rsidRPr="0086535E" w:rsidRDefault="00B1655A" w:rsidP="003E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5F8" w14:textId="77777777"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38C" w14:textId="77777777" w:rsidR="00B1655A" w:rsidRPr="00E27B7F" w:rsidRDefault="00B1655A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533,8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D46" w14:textId="77777777" w:rsidR="00B1655A" w:rsidRPr="0086535E" w:rsidRDefault="00B1655A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173,80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835" w14:textId="77777777" w:rsidR="00B1655A" w:rsidRPr="0086535E" w:rsidRDefault="00B1655A" w:rsidP="00E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3CF" w14:textId="77777777" w:rsidR="00B1655A" w:rsidRPr="0086535E" w:rsidRDefault="00B1655A" w:rsidP="00E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BC6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106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14:paraId="6305D5C2" w14:textId="77777777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E04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14F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63A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9E0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B69" w14:textId="77777777" w:rsidR="00B1655A" w:rsidRPr="00E27B7F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0B6" w14:textId="77777777" w:rsidR="00B1655A" w:rsidRPr="0086535E" w:rsidRDefault="00B1655A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95F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E47" w14:textId="77777777"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9F8B" w14:textId="77777777"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Бухгалтер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AF6" w14:textId="77777777" w:rsidR="00B1655A" w:rsidRPr="003E0864" w:rsidRDefault="00B1655A" w:rsidP="003E0864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0864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</w:tbl>
    <w:p w14:paraId="71E65DDF" w14:textId="77777777" w:rsidR="00240074" w:rsidRDefault="00240074" w:rsidP="00DD6483"/>
    <w:p w14:paraId="2DAC3185" w14:textId="77777777" w:rsidR="00DD6483" w:rsidRPr="00240074" w:rsidRDefault="00240074" w:rsidP="00240074">
      <w:pPr>
        <w:tabs>
          <w:tab w:val="left" w:pos="5715"/>
        </w:tabs>
        <w:sectPr w:rsidR="00DD6483" w:rsidRPr="00240074" w:rsidSect="00E27B7F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tab/>
      </w:r>
    </w:p>
    <w:p w14:paraId="41F47862" w14:textId="77777777" w:rsidR="00AD3616" w:rsidRDefault="00AD3616" w:rsidP="00240074">
      <w:pPr>
        <w:autoSpaceDE w:val="0"/>
        <w:autoSpaceDN w:val="0"/>
        <w:adjustRightInd w:val="0"/>
        <w:spacing w:after="0" w:line="240" w:lineRule="auto"/>
        <w:jc w:val="both"/>
      </w:pPr>
    </w:p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3"/>
    <w:rsid w:val="00007894"/>
    <w:rsid w:val="000272BC"/>
    <w:rsid w:val="00027C30"/>
    <w:rsid w:val="00042C5F"/>
    <w:rsid w:val="00060EBC"/>
    <w:rsid w:val="00074A5E"/>
    <w:rsid w:val="00091B43"/>
    <w:rsid w:val="00091C57"/>
    <w:rsid w:val="00093230"/>
    <w:rsid w:val="0009376F"/>
    <w:rsid w:val="000A0978"/>
    <w:rsid w:val="000A7E16"/>
    <w:rsid w:val="000C5A67"/>
    <w:rsid w:val="000C6AD7"/>
    <w:rsid w:val="000D1C84"/>
    <w:rsid w:val="000D606C"/>
    <w:rsid w:val="000E572A"/>
    <w:rsid w:val="000E7C0F"/>
    <w:rsid w:val="000F59E2"/>
    <w:rsid w:val="00113575"/>
    <w:rsid w:val="001135CA"/>
    <w:rsid w:val="00125D48"/>
    <w:rsid w:val="00131565"/>
    <w:rsid w:val="0014005A"/>
    <w:rsid w:val="00141677"/>
    <w:rsid w:val="001455DD"/>
    <w:rsid w:val="00146453"/>
    <w:rsid w:val="00162DE3"/>
    <w:rsid w:val="0016728E"/>
    <w:rsid w:val="00180243"/>
    <w:rsid w:val="001836AE"/>
    <w:rsid w:val="00197ED3"/>
    <w:rsid w:val="001A7134"/>
    <w:rsid w:val="001B5F42"/>
    <w:rsid w:val="001C6D83"/>
    <w:rsid w:val="001D5009"/>
    <w:rsid w:val="001E0979"/>
    <w:rsid w:val="001E5131"/>
    <w:rsid w:val="001F52EF"/>
    <w:rsid w:val="00216AAE"/>
    <w:rsid w:val="0022077F"/>
    <w:rsid w:val="00222437"/>
    <w:rsid w:val="00223524"/>
    <w:rsid w:val="00232C1F"/>
    <w:rsid w:val="00234C52"/>
    <w:rsid w:val="00235085"/>
    <w:rsid w:val="00240074"/>
    <w:rsid w:val="00240381"/>
    <w:rsid w:val="00240B85"/>
    <w:rsid w:val="0024550A"/>
    <w:rsid w:val="00282124"/>
    <w:rsid w:val="0028548B"/>
    <w:rsid w:val="00285552"/>
    <w:rsid w:val="002859D5"/>
    <w:rsid w:val="002913C3"/>
    <w:rsid w:val="00296B4D"/>
    <w:rsid w:val="002B0164"/>
    <w:rsid w:val="002B0886"/>
    <w:rsid w:val="002B6C4F"/>
    <w:rsid w:val="002C3275"/>
    <w:rsid w:val="002E53E1"/>
    <w:rsid w:val="002E6B01"/>
    <w:rsid w:val="002E6E21"/>
    <w:rsid w:val="002F055B"/>
    <w:rsid w:val="00300992"/>
    <w:rsid w:val="00306123"/>
    <w:rsid w:val="0031737E"/>
    <w:rsid w:val="00321143"/>
    <w:rsid w:val="00322162"/>
    <w:rsid w:val="00325A1D"/>
    <w:rsid w:val="003367DF"/>
    <w:rsid w:val="00355882"/>
    <w:rsid w:val="0036269A"/>
    <w:rsid w:val="00363253"/>
    <w:rsid w:val="00366D43"/>
    <w:rsid w:val="00370C55"/>
    <w:rsid w:val="00375F27"/>
    <w:rsid w:val="003819F4"/>
    <w:rsid w:val="00391D97"/>
    <w:rsid w:val="003A4784"/>
    <w:rsid w:val="003B55E3"/>
    <w:rsid w:val="003B7D2F"/>
    <w:rsid w:val="003D3A26"/>
    <w:rsid w:val="003D6D67"/>
    <w:rsid w:val="003E0864"/>
    <w:rsid w:val="003F4503"/>
    <w:rsid w:val="003F4C60"/>
    <w:rsid w:val="003F6CB6"/>
    <w:rsid w:val="004040DD"/>
    <w:rsid w:val="00420CB3"/>
    <w:rsid w:val="0042418D"/>
    <w:rsid w:val="004268B7"/>
    <w:rsid w:val="00437B74"/>
    <w:rsid w:val="00443D6B"/>
    <w:rsid w:val="00444000"/>
    <w:rsid w:val="00445819"/>
    <w:rsid w:val="00446CEE"/>
    <w:rsid w:val="004648F8"/>
    <w:rsid w:val="00465AD5"/>
    <w:rsid w:val="00467D7F"/>
    <w:rsid w:val="0047413B"/>
    <w:rsid w:val="004800A4"/>
    <w:rsid w:val="00486743"/>
    <w:rsid w:val="00496E45"/>
    <w:rsid w:val="004A0E78"/>
    <w:rsid w:val="004A28D7"/>
    <w:rsid w:val="004A42EC"/>
    <w:rsid w:val="004A67C4"/>
    <w:rsid w:val="004B4747"/>
    <w:rsid w:val="004B691D"/>
    <w:rsid w:val="004C05B9"/>
    <w:rsid w:val="004C2226"/>
    <w:rsid w:val="004D76CA"/>
    <w:rsid w:val="0050416D"/>
    <w:rsid w:val="00505DE0"/>
    <w:rsid w:val="00506E4F"/>
    <w:rsid w:val="00507411"/>
    <w:rsid w:val="00513490"/>
    <w:rsid w:val="0052285B"/>
    <w:rsid w:val="00532C94"/>
    <w:rsid w:val="00541139"/>
    <w:rsid w:val="00551FA6"/>
    <w:rsid w:val="00552DCD"/>
    <w:rsid w:val="0055421F"/>
    <w:rsid w:val="00554CE4"/>
    <w:rsid w:val="00571828"/>
    <w:rsid w:val="00573FFC"/>
    <w:rsid w:val="005821BB"/>
    <w:rsid w:val="005853AC"/>
    <w:rsid w:val="00593D17"/>
    <w:rsid w:val="00594550"/>
    <w:rsid w:val="005946F4"/>
    <w:rsid w:val="00594C80"/>
    <w:rsid w:val="0059579F"/>
    <w:rsid w:val="005A0E21"/>
    <w:rsid w:val="005A4857"/>
    <w:rsid w:val="005C3DBD"/>
    <w:rsid w:val="005C7B01"/>
    <w:rsid w:val="005D54F8"/>
    <w:rsid w:val="005F63B5"/>
    <w:rsid w:val="005F73E9"/>
    <w:rsid w:val="00607B05"/>
    <w:rsid w:val="00617EB3"/>
    <w:rsid w:val="0062214A"/>
    <w:rsid w:val="00632010"/>
    <w:rsid w:val="00667BB6"/>
    <w:rsid w:val="0067729F"/>
    <w:rsid w:val="00692182"/>
    <w:rsid w:val="006922AE"/>
    <w:rsid w:val="00694973"/>
    <w:rsid w:val="006A1C66"/>
    <w:rsid w:val="006B386B"/>
    <w:rsid w:val="006B44A1"/>
    <w:rsid w:val="006B44ED"/>
    <w:rsid w:val="006B7CBF"/>
    <w:rsid w:val="006C309F"/>
    <w:rsid w:val="006C311C"/>
    <w:rsid w:val="006C63DB"/>
    <w:rsid w:val="006E142A"/>
    <w:rsid w:val="006E2373"/>
    <w:rsid w:val="006E528B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6446"/>
    <w:rsid w:val="0076136E"/>
    <w:rsid w:val="0078495F"/>
    <w:rsid w:val="00793CD6"/>
    <w:rsid w:val="007A0D79"/>
    <w:rsid w:val="007B5A9A"/>
    <w:rsid w:val="007B695C"/>
    <w:rsid w:val="007D3944"/>
    <w:rsid w:val="00812184"/>
    <w:rsid w:val="00813E7B"/>
    <w:rsid w:val="00814FF3"/>
    <w:rsid w:val="008169B4"/>
    <w:rsid w:val="00827F17"/>
    <w:rsid w:val="00840EFB"/>
    <w:rsid w:val="00846302"/>
    <w:rsid w:val="00854A7B"/>
    <w:rsid w:val="00861831"/>
    <w:rsid w:val="0089369C"/>
    <w:rsid w:val="008A2183"/>
    <w:rsid w:val="008A5D8C"/>
    <w:rsid w:val="008B40A5"/>
    <w:rsid w:val="008B60D5"/>
    <w:rsid w:val="008B62A3"/>
    <w:rsid w:val="008C60B3"/>
    <w:rsid w:val="008D26D3"/>
    <w:rsid w:val="008D32D1"/>
    <w:rsid w:val="008E013D"/>
    <w:rsid w:val="008E3B54"/>
    <w:rsid w:val="00905981"/>
    <w:rsid w:val="0091426B"/>
    <w:rsid w:val="00916BAE"/>
    <w:rsid w:val="009203A2"/>
    <w:rsid w:val="009334D2"/>
    <w:rsid w:val="0093375E"/>
    <w:rsid w:val="009368D6"/>
    <w:rsid w:val="00941DB7"/>
    <w:rsid w:val="009453E2"/>
    <w:rsid w:val="00946DBF"/>
    <w:rsid w:val="0096214C"/>
    <w:rsid w:val="00967C76"/>
    <w:rsid w:val="00975B97"/>
    <w:rsid w:val="009777D3"/>
    <w:rsid w:val="00982999"/>
    <w:rsid w:val="00993DCF"/>
    <w:rsid w:val="009A3507"/>
    <w:rsid w:val="009A4E40"/>
    <w:rsid w:val="009C232A"/>
    <w:rsid w:val="009C3FE9"/>
    <w:rsid w:val="009C5CAA"/>
    <w:rsid w:val="009D1054"/>
    <w:rsid w:val="009E222B"/>
    <w:rsid w:val="009E3488"/>
    <w:rsid w:val="009F1DD4"/>
    <w:rsid w:val="009F24CD"/>
    <w:rsid w:val="009F5EF7"/>
    <w:rsid w:val="00A0328E"/>
    <w:rsid w:val="00A03EB9"/>
    <w:rsid w:val="00A1323E"/>
    <w:rsid w:val="00A41107"/>
    <w:rsid w:val="00A46EC3"/>
    <w:rsid w:val="00A4780F"/>
    <w:rsid w:val="00A53C98"/>
    <w:rsid w:val="00A60529"/>
    <w:rsid w:val="00A768C5"/>
    <w:rsid w:val="00A85591"/>
    <w:rsid w:val="00A87FE9"/>
    <w:rsid w:val="00AA3807"/>
    <w:rsid w:val="00AA5523"/>
    <w:rsid w:val="00AD2ED7"/>
    <w:rsid w:val="00AD3616"/>
    <w:rsid w:val="00AD48B7"/>
    <w:rsid w:val="00B06791"/>
    <w:rsid w:val="00B07222"/>
    <w:rsid w:val="00B1655A"/>
    <w:rsid w:val="00B16994"/>
    <w:rsid w:val="00B213B6"/>
    <w:rsid w:val="00B30CDD"/>
    <w:rsid w:val="00B359D6"/>
    <w:rsid w:val="00B568A5"/>
    <w:rsid w:val="00B71E77"/>
    <w:rsid w:val="00B8427F"/>
    <w:rsid w:val="00B91FA2"/>
    <w:rsid w:val="00BA4DCC"/>
    <w:rsid w:val="00BA7CF6"/>
    <w:rsid w:val="00BB25E3"/>
    <w:rsid w:val="00BC3142"/>
    <w:rsid w:val="00BE0253"/>
    <w:rsid w:val="00BE1D77"/>
    <w:rsid w:val="00BE725C"/>
    <w:rsid w:val="00C010E0"/>
    <w:rsid w:val="00C0641B"/>
    <w:rsid w:val="00C0669F"/>
    <w:rsid w:val="00C07CBA"/>
    <w:rsid w:val="00C07EE8"/>
    <w:rsid w:val="00C110CF"/>
    <w:rsid w:val="00C13C9D"/>
    <w:rsid w:val="00C209F9"/>
    <w:rsid w:val="00C23CCC"/>
    <w:rsid w:val="00C37864"/>
    <w:rsid w:val="00C51AFF"/>
    <w:rsid w:val="00C5208B"/>
    <w:rsid w:val="00C616F3"/>
    <w:rsid w:val="00C649D2"/>
    <w:rsid w:val="00C66354"/>
    <w:rsid w:val="00C87C70"/>
    <w:rsid w:val="00CA059F"/>
    <w:rsid w:val="00CB096A"/>
    <w:rsid w:val="00CB2730"/>
    <w:rsid w:val="00CD2BCB"/>
    <w:rsid w:val="00CE2475"/>
    <w:rsid w:val="00D229B7"/>
    <w:rsid w:val="00D2715D"/>
    <w:rsid w:val="00D314AF"/>
    <w:rsid w:val="00D33EEF"/>
    <w:rsid w:val="00D37B64"/>
    <w:rsid w:val="00D517C0"/>
    <w:rsid w:val="00D52FD2"/>
    <w:rsid w:val="00D70C9C"/>
    <w:rsid w:val="00D7535E"/>
    <w:rsid w:val="00D8476E"/>
    <w:rsid w:val="00D92A8C"/>
    <w:rsid w:val="00D937F1"/>
    <w:rsid w:val="00DA78C1"/>
    <w:rsid w:val="00DC215D"/>
    <w:rsid w:val="00DD3406"/>
    <w:rsid w:val="00DD6483"/>
    <w:rsid w:val="00DF1823"/>
    <w:rsid w:val="00DF6114"/>
    <w:rsid w:val="00E00478"/>
    <w:rsid w:val="00E00753"/>
    <w:rsid w:val="00E015CF"/>
    <w:rsid w:val="00E26469"/>
    <w:rsid w:val="00E27B7F"/>
    <w:rsid w:val="00E3284C"/>
    <w:rsid w:val="00E54012"/>
    <w:rsid w:val="00E577A5"/>
    <w:rsid w:val="00E60267"/>
    <w:rsid w:val="00E62409"/>
    <w:rsid w:val="00E70B76"/>
    <w:rsid w:val="00E76117"/>
    <w:rsid w:val="00E81824"/>
    <w:rsid w:val="00E8619B"/>
    <w:rsid w:val="00E868A9"/>
    <w:rsid w:val="00E9772E"/>
    <w:rsid w:val="00EA4065"/>
    <w:rsid w:val="00EB0A47"/>
    <w:rsid w:val="00EC191D"/>
    <w:rsid w:val="00ED7586"/>
    <w:rsid w:val="00EE167F"/>
    <w:rsid w:val="00EE20FD"/>
    <w:rsid w:val="00EF08AA"/>
    <w:rsid w:val="00EF72BF"/>
    <w:rsid w:val="00F0235E"/>
    <w:rsid w:val="00F07BAA"/>
    <w:rsid w:val="00F15F1B"/>
    <w:rsid w:val="00F21E0E"/>
    <w:rsid w:val="00F228D2"/>
    <w:rsid w:val="00F3271A"/>
    <w:rsid w:val="00F34BCA"/>
    <w:rsid w:val="00F40CF8"/>
    <w:rsid w:val="00F41F29"/>
    <w:rsid w:val="00F42B08"/>
    <w:rsid w:val="00F447D4"/>
    <w:rsid w:val="00F47EEF"/>
    <w:rsid w:val="00F51C37"/>
    <w:rsid w:val="00F63AC3"/>
    <w:rsid w:val="00F671BA"/>
    <w:rsid w:val="00F8127C"/>
    <w:rsid w:val="00F83B87"/>
    <w:rsid w:val="00F9228E"/>
    <w:rsid w:val="00F95CA9"/>
    <w:rsid w:val="00FA084F"/>
    <w:rsid w:val="00FA61E5"/>
    <w:rsid w:val="00FB2DCA"/>
    <w:rsid w:val="00FB6AE5"/>
    <w:rsid w:val="00FC7A4A"/>
    <w:rsid w:val="00FF1AAB"/>
    <w:rsid w:val="00FF2234"/>
    <w:rsid w:val="00FF4F75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5B44"/>
  <w15:docId w15:val="{92147623-8E27-45C6-9AEC-B758E17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rsid w:val="002B6C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92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9D20A-EE46-48E8-8940-FD185474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маргарита павлова</cp:lastModifiedBy>
  <cp:revision>3</cp:revision>
  <cp:lastPrinted>2023-02-07T07:43:00Z</cp:lastPrinted>
  <dcterms:created xsi:type="dcterms:W3CDTF">2023-02-10T11:29:00Z</dcterms:created>
  <dcterms:modified xsi:type="dcterms:W3CDTF">2023-02-10T11:30:00Z</dcterms:modified>
</cp:coreProperties>
</file>