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07BAA" w:rsidRPr="00072D53" w:rsidRDefault="00F07BAA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6483" w:rsidRPr="0050416D" w:rsidRDefault="0050416D" w:rsidP="0050416D">
      <w:pPr>
        <w:tabs>
          <w:tab w:val="center" w:pos="4677"/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6483" w:rsidRPr="0050416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C209F9" w:rsidRPr="0050416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«Судромское»</w:t>
      </w:r>
    </w:p>
    <w:p w:rsidR="00DD6483" w:rsidRPr="0050416D" w:rsidRDefault="00C209F9" w:rsidP="00DD648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Вельского</w:t>
      </w:r>
      <w:r w:rsidR="00DD6483"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муниципального района </w:t>
      </w:r>
      <w:r w:rsidRPr="005041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Архангельской области</w:t>
      </w:r>
    </w:p>
    <w:p w:rsidR="00DD6483" w:rsidRPr="0050416D" w:rsidRDefault="0050416D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416D">
        <w:rPr>
          <w:rFonts w:ascii="Times New Roman" w:eastAsia="Times New Roman" w:hAnsi="Times New Roman" w:cs="Times New Roman"/>
          <w:sz w:val="20"/>
          <w:szCs w:val="20"/>
        </w:rPr>
        <w:t>165131 п. Погост ул. Центральная д.29 Вельский район Архангельская область, тел. 8183655113</w:t>
      </w:r>
    </w:p>
    <w:p w:rsidR="0050416D" w:rsidRPr="0050416D" w:rsidRDefault="0050416D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DD6483" w:rsidRPr="00072D53" w:rsidRDefault="00DD6483" w:rsidP="00DD648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DD6483" w:rsidRPr="00827F17" w:rsidRDefault="0052285B" w:rsidP="00F83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01.02.2023</w:t>
      </w:r>
      <w:r w:rsidR="00827F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827F17" w:rsidRPr="00827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D6483" w:rsidRPr="00827F17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Pr="00072D5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50416D" w:rsidRDefault="00A87FE9" w:rsidP="00DD64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D6483" w:rsidRPr="0050416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="00DD6483" w:rsidRPr="0050416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DD6483" w:rsidRPr="0050416D">
        <w:rPr>
          <w:rFonts w:ascii="Times New Roman" w:hAnsi="Times New Roman"/>
          <w:sz w:val="28"/>
          <w:szCs w:val="28"/>
        </w:rPr>
        <w:t xml:space="preserve"> «Благоустройство</w:t>
      </w:r>
      <w:r w:rsidR="00D92A8C">
        <w:rPr>
          <w:rFonts w:ascii="Times New Roman" w:hAnsi="Times New Roman"/>
          <w:sz w:val="28"/>
          <w:szCs w:val="28"/>
        </w:rPr>
        <w:t xml:space="preserve"> </w:t>
      </w:r>
      <w:r w:rsidR="00DD6483" w:rsidRPr="0050416D">
        <w:rPr>
          <w:rFonts w:ascii="Times New Roman" w:hAnsi="Times New Roman"/>
          <w:sz w:val="28"/>
          <w:szCs w:val="28"/>
        </w:rPr>
        <w:t xml:space="preserve">территории 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C209F9" w:rsidRPr="0050416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«Судромское» Вельского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2B6C4F" w:rsidRPr="00504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B6C4F" w:rsidRPr="005041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1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6123" w:rsidRPr="0050416D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DD6483" w:rsidRPr="0050416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6483" w:rsidRPr="00072D53" w:rsidRDefault="00DD6483" w:rsidP="00DD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015CF" w:rsidRDefault="00DD6483" w:rsidP="00E01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="002F055B" w:rsidRPr="002F055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  <w:r w:rsidRPr="008D175C">
        <w:rPr>
          <w:rFonts w:ascii="Times New Roman" w:hAnsi="Times New Roman"/>
          <w:sz w:val="28"/>
          <w:szCs w:val="28"/>
        </w:rPr>
        <w:t xml:space="preserve">, </w:t>
      </w:r>
      <w:r w:rsidR="00E015CF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D35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DD359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DD3591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   сельско</w:t>
      </w:r>
      <w:r w:rsidR="00E01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</w:t>
      </w:r>
      <w:r w:rsidR="00E015C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 «Судромское», утвержденным</w:t>
      </w:r>
      <w:r w:rsidR="00D92A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решением Совета депутатов муниципального образования «Судромское» от 04.05.2010 № 73 ПОСТАНОВЛЯЮ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DD6483" w:rsidRPr="00D92A8C" w:rsidRDefault="00A87FE9" w:rsidP="00D92A8C">
      <w:pPr>
        <w:pStyle w:val="a3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="00DD6483" w:rsidRPr="00D92A8C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D52FD2" w:rsidRPr="00D92A8C">
        <w:rPr>
          <w:rFonts w:ascii="Times New Roman" w:hAnsi="Times New Roman"/>
          <w:sz w:val="28"/>
          <w:szCs w:val="28"/>
        </w:rPr>
        <w:t>Благоустройство</w:t>
      </w:r>
      <w:r w:rsidR="00D92A8C">
        <w:rPr>
          <w:rFonts w:ascii="Times New Roman" w:hAnsi="Times New Roman"/>
          <w:sz w:val="28"/>
          <w:szCs w:val="28"/>
        </w:rPr>
        <w:t xml:space="preserve"> </w:t>
      </w:r>
      <w:r w:rsidR="00D52FD2" w:rsidRPr="00D92A8C">
        <w:rPr>
          <w:rFonts w:ascii="Times New Roman" w:hAnsi="Times New Roman"/>
          <w:sz w:val="28"/>
          <w:szCs w:val="28"/>
        </w:rPr>
        <w:t>территории</w:t>
      </w:r>
      <w:r w:rsidR="00DD6483" w:rsidRPr="00D92A8C">
        <w:rPr>
          <w:rFonts w:ascii="Times New Roman" w:hAnsi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«Судромское»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9F1DD4" w:rsidRPr="00D92A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B6C4F" w:rsidRPr="00D92A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B6C4F" w:rsidRPr="00D92A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2A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1DD4" w:rsidRPr="00D92A8C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DD6483" w:rsidRPr="00D92A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4503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от 11.08.2021 № 19, и изменениями от 18.10.2021 № 27, от 12.10.2022 № 21</w:t>
      </w:r>
      <w:bookmarkStart w:id="0" w:name="_GoBack"/>
      <w:bookmarkEnd w:id="0"/>
      <w:r w:rsidR="00DD6483" w:rsidRPr="00D92A8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D6483" w:rsidRPr="00D646E4" w:rsidRDefault="00DD6483" w:rsidP="00DD6483">
      <w:pPr>
        <w:jc w:val="both"/>
        <w:rPr>
          <w:rFonts w:ascii="Times New Roman" w:hAnsi="Times New Roman" w:cs="Times New Roman"/>
          <w:sz w:val="28"/>
          <w:szCs w:val="28"/>
        </w:rPr>
      </w:pPr>
      <w:r w:rsidRPr="008D175C">
        <w:rPr>
          <w:rFonts w:ascii="Times New Roman" w:hAnsi="Times New Roman"/>
        </w:rPr>
        <w:tab/>
      </w:r>
      <w:r w:rsidR="00A87F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46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46E4">
        <w:rPr>
          <w:rFonts w:ascii="Times New Roman" w:hAnsi="Times New Roman" w:cs="Times New Roman"/>
          <w:sz w:val="28"/>
          <w:szCs w:val="28"/>
        </w:rPr>
        <w:t xml:space="preserve"> </w:t>
      </w:r>
      <w:r w:rsidR="002B6C4F" w:rsidRPr="0060289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подлежит официальному опубликованию в средствах массовой информации и размещению в сети «Интернет» на официальном са</w:t>
      </w:r>
      <w:r w:rsidR="00D92A8C">
        <w:rPr>
          <w:rFonts w:ascii="Times New Roman" w:eastAsia="Times New Roman" w:hAnsi="Times New Roman" w:cs="Times New Roman"/>
          <w:bCs/>
          <w:sz w:val="28"/>
          <w:szCs w:val="28"/>
        </w:rPr>
        <w:t xml:space="preserve">йте </w:t>
      </w:r>
      <w:r w:rsidR="00D92A8C" w:rsidRPr="00D92A8C">
        <w:rPr>
          <w:rFonts w:ascii="Times New Roman" w:eastAsia="Times New Roman" w:hAnsi="Times New Roman" w:cs="Times New Roman"/>
          <w:bCs/>
          <w:sz w:val="28"/>
          <w:szCs w:val="28"/>
        </w:rPr>
        <w:t>http://</w:t>
      </w:r>
      <w:r w:rsidR="00D92A8C">
        <w:rPr>
          <w:rFonts w:ascii="Times New Roman" w:eastAsia="Times New Roman" w:hAnsi="Times New Roman" w:cs="Times New Roman"/>
          <w:bCs/>
          <w:sz w:val="28"/>
          <w:szCs w:val="28"/>
        </w:rPr>
        <w:t>судромское.рф</w:t>
      </w:r>
      <w:r w:rsidR="00D92A8C" w:rsidRPr="00D92A8C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2B6C4F" w:rsidRPr="00602899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</w:t>
      </w:r>
      <w:r w:rsidR="002B6C4F" w:rsidRPr="0060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D6483" w:rsidRDefault="00C66354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D6483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</w:p>
    <w:p w:rsidR="00BC3142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Вельского муниципального района </w:t>
      </w:r>
    </w:p>
    <w:p w:rsidR="00BC3142" w:rsidRDefault="00BC3142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                                                                 </w:t>
      </w:r>
      <w:r w:rsidR="00C66354">
        <w:rPr>
          <w:rFonts w:ascii="Times New Roman" w:eastAsia="Times New Roman" w:hAnsi="Times New Roman" w:cs="Times New Roman"/>
          <w:sz w:val="28"/>
          <w:szCs w:val="28"/>
        </w:rPr>
        <w:t>Поликарпов А.В.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1"/>
        <w:gridCol w:w="5053"/>
      </w:tblGrid>
      <w:tr w:rsidR="00DD6483" w:rsidRPr="001B4BED" w:rsidTr="002F055B">
        <w:tc>
          <w:tcPr>
            <w:tcW w:w="4427" w:type="dxa"/>
          </w:tcPr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7FE9" w:rsidRDefault="00A87FE9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C3142" w:rsidRDefault="00BC3142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УТВЕРЖДЕНА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 «Судромское»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11.08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4"/>
              </w:rPr>
              <w:t>.2021</w:t>
            </w:r>
            <w:r w:rsidR="00E2646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3375E">
              <w:rPr>
                <w:rFonts w:ascii="Times New Roman" w:eastAsia="Times New Roman" w:hAnsi="Times New Roman" w:cs="Times New Roman"/>
                <w:sz w:val="28"/>
                <w:szCs w:val="24"/>
              </w:rPr>
              <w:t>19, с изменениями  от 18.10.2021 № 27, с изменениями от 12.10.2022 № 21</w:t>
            </w:r>
            <w:r w:rsidR="0052285B">
              <w:rPr>
                <w:rFonts w:ascii="Times New Roman" w:eastAsia="Times New Roman" w:hAnsi="Times New Roman" w:cs="Times New Roman"/>
                <w:sz w:val="28"/>
                <w:szCs w:val="24"/>
              </w:rPr>
              <w:t>, с изменениями от 01.02.2023 № 4.</w:t>
            </w: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D6483" w:rsidRPr="001B4BED" w:rsidRDefault="00DD6483" w:rsidP="00437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483" w:rsidRPr="001B4BED" w:rsidRDefault="00DD6483" w:rsidP="00DD6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1828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 xml:space="preserve">МУНИЦИПАЛЬНАЯ </w:t>
      </w:r>
      <w:r w:rsidR="009F1DD4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  <w:r w:rsidRPr="001B4BED">
        <w:rPr>
          <w:rFonts w:ascii="Times New Roman" w:eastAsia="Times New Roman" w:hAnsi="Times New Roman" w:cs="Times New Roman"/>
          <w:b/>
          <w:sz w:val="32"/>
          <w:szCs w:val="24"/>
        </w:rPr>
        <w:br/>
        <w:t xml:space="preserve"> «</w:t>
      </w:r>
      <w:r w:rsidR="00306123" w:rsidRPr="00306123">
        <w:rPr>
          <w:rFonts w:ascii="Times New Roman" w:hAnsi="Times New Roman"/>
          <w:b/>
          <w:sz w:val="36"/>
          <w:szCs w:val="36"/>
        </w:rPr>
        <w:t>Благоустройство территории</w:t>
      </w:r>
      <w:r w:rsidR="00306123" w:rsidRPr="00D57BC1">
        <w:rPr>
          <w:rFonts w:ascii="Times New Roman" w:hAnsi="Times New Roman"/>
          <w:sz w:val="28"/>
          <w:szCs w:val="28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сельского поселения «Судромское»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Вельского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муниципального района 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 xml:space="preserve">Архангельской </w:t>
      </w:r>
      <w:r w:rsidRPr="001B4BED">
        <w:rPr>
          <w:rFonts w:ascii="Times New Roman" w:eastAsia="Times New Roman" w:hAnsi="Times New Roman" w:cs="Times New Roman"/>
          <w:b/>
          <w:sz w:val="36"/>
          <w:szCs w:val="36"/>
        </w:rPr>
        <w:t xml:space="preserve"> области</w:t>
      </w:r>
      <w:r w:rsidR="00306123"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6483" w:rsidRPr="001B4BED" w:rsidRDefault="0030612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BC3142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2B6C4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71828">
        <w:rPr>
          <w:rFonts w:ascii="Times New Roman" w:eastAsia="Times New Roman" w:hAnsi="Times New Roman" w:cs="Times New Roman"/>
          <w:b/>
          <w:sz w:val="36"/>
          <w:szCs w:val="36"/>
        </w:rPr>
        <w:t>г.г.</w:t>
      </w:r>
      <w:r w:rsidR="00DD6483" w:rsidRPr="001B4BED">
        <w:rPr>
          <w:rFonts w:ascii="Times New Roman" w:eastAsia="Times New Roman" w:hAnsi="Times New Roman" w:cs="Times New Roman"/>
          <w:b/>
          <w:sz w:val="32"/>
          <w:szCs w:val="24"/>
        </w:rPr>
        <w:t>»</w:t>
      </w: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Pr="001B4BED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D6D67" w:rsidRDefault="003D6D67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963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656"/>
        <w:gridCol w:w="10"/>
      </w:tblGrid>
      <w:tr w:rsidR="00DD6483" w:rsidRPr="001B4BED" w:rsidTr="00BC3142">
        <w:trPr>
          <w:gridBefore w:val="1"/>
          <w:wBefore w:w="70" w:type="dxa"/>
        </w:trPr>
        <w:tc>
          <w:tcPr>
            <w:tcW w:w="9561" w:type="dxa"/>
            <w:gridSpan w:val="3"/>
            <w:tcMar>
              <w:left w:w="28" w:type="dxa"/>
              <w:right w:w="28" w:type="dxa"/>
            </w:tcMar>
            <w:vAlign w:val="center"/>
          </w:tcPr>
          <w:p w:rsidR="00DD6483" w:rsidRPr="001B4BED" w:rsidRDefault="0093375E" w:rsidP="0093375E">
            <w:pPr>
              <w:spacing w:after="0" w:line="240" w:lineRule="auto"/>
              <w:ind w:right="1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:rsidR="00DD6483" w:rsidRPr="001B4BED" w:rsidRDefault="009F1DD4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:rsidR="00513490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территории</w:t>
            </w:r>
            <w:r w:rsidR="00306123" w:rsidRPr="00306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«Судромское» Вельского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Архангельской 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6483" w:rsidRPr="001B4BED" w:rsidRDefault="0030612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C3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г.г.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42" w:rsidRPr="00BC3142" w:rsidRDefault="00486743" w:rsidP="00BC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F2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BC3142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 Вельского  муниципального района Архангельской  области</w:t>
            </w:r>
            <w:r w:rsidR="00BC3142" w:rsidRPr="00BC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142" w:rsidRP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на 2021-2023 г.г.»</w:t>
            </w:r>
          </w:p>
          <w:p w:rsidR="00486743" w:rsidRPr="00D57BC1" w:rsidRDefault="00486743" w:rsidP="002B6C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Вельского 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 Вельского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Архангельской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486743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42EC" w:rsidRPr="00D57BC1" w:rsidRDefault="004A42EC" w:rsidP="004A4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1739">
              <w:rPr>
                <w:rFonts w:ascii="Times New Roman" w:eastAsia="Times New Roman" w:hAnsi="Times New Roman" w:cs="Times New Roman"/>
                <w:sz w:val="28"/>
                <w:szCs w:val="28"/>
              </w:rPr>
              <w:t>ывоз мусора и ликвидация несанкционированных свалок.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632010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1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C31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а</w:t>
            </w:r>
            <w:r w:rsidR="00632010" w:rsidRPr="00D57BC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632010">
              <w:rPr>
                <w:rFonts w:ascii="Times New Roman" w:hAnsi="Times New Roman"/>
                <w:sz w:val="28"/>
                <w:szCs w:val="28"/>
              </w:rPr>
              <w:t>и</w:t>
            </w:r>
            <w:r w:rsidR="00632010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Объем финансирова</w:t>
            </w:r>
            <w:r w:rsidR="003B55E3"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96214C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4C" w:rsidRPr="0096214C">
              <w:rPr>
                <w:rFonts w:ascii="Times New Roman" w:hAnsi="Times New Roman"/>
                <w:sz w:val="28"/>
                <w:szCs w:val="28"/>
              </w:rPr>
              <w:t>1774,115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86743" w:rsidRPr="0096214C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>1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7A4A" w:rsidRPr="0096214C">
              <w:rPr>
                <w:rFonts w:ascii="Times New Roman" w:hAnsi="Times New Roman"/>
                <w:sz w:val="28"/>
                <w:szCs w:val="28"/>
              </w:rPr>
              <w:t>887,815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Pr="0096214C" w:rsidRDefault="002B6C4F" w:rsidP="0016728E">
            <w:pPr>
              <w:tabs>
                <w:tab w:val="left" w:pos="40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202</w:t>
            </w:r>
            <w:r w:rsidR="00736446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486743" w:rsidRPr="0096214C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C649D2" w:rsidRPr="0096214C">
              <w:rPr>
                <w:rFonts w:ascii="Times New Roman" w:hAnsi="Times New Roman"/>
                <w:sz w:val="28"/>
                <w:szCs w:val="28"/>
              </w:rPr>
              <w:t>330,00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86743" w:rsidRPr="0096214C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16728E" w:rsidRPr="0096214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86743" w:rsidRPr="0052285B" w:rsidRDefault="00486743" w:rsidP="00BC31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214C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 w:rsidRPr="0096214C">
              <w:rPr>
                <w:rFonts w:ascii="Times New Roman" w:hAnsi="Times New Roman"/>
                <w:sz w:val="28"/>
                <w:szCs w:val="28"/>
              </w:rPr>
              <w:t>2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>3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14C" w:rsidRPr="0096214C">
              <w:rPr>
                <w:rFonts w:ascii="Times New Roman" w:hAnsi="Times New Roman"/>
                <w:sz w:val="28"/>
                <w:szCs w:val="28"/>
              </w:rPr>
              <w:t>556,3</w:t>
            </w:r>
            <w:r w:rsidR="00BC3142" w:rsidRPr="009621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C4F" w:rsidRPr="0096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14C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486743" w:rsidRPr="00D57BC1" w:rsidTr="00BC3142">
        <w:tblPrEx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Ожидаемые и конечные результаты от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уровня благоустройства территории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«Судромское»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>Вельского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BC3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Архангельской </w:t>
            </w:r>
            <w:r w:rsidR="00BC3142" w:rsidRPr="00D00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486743" w:rsidRPr="00D57BC1" w:rsidRDefault="00486743" w:rsidP="00437B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</w:t>
            </w:r>
            <w:r w:rsidR="004A42EC">
              <w:rPr>
                <w:rFonts w:ascii="Times New Roman" w:hAnsi="Times New Roman"/>
                <w:sz w:val="28"/>
                <w:szCs w:val="28"/>
              </w:rPr>
              <w:t>,</w:t>
            </w:r>
            <w:r w:rsidR="004A42EC" w:rsidRPr="00D817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1836AE" w:rsidRPr="00D57BC1" w:rsidRDefault="008A2183" w:rsidP="00183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46302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03.06.2003 № 172-22-ОЗ «Об административных правонарушениях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0E78" w:rsidRP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благоустройства территории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утвержденными решением совета депутатов муниципального образования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«Судромское»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Вельского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Архангельской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31.05.2018</w:t>
      </w:r>
      <w:r w:rsidR="007D3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B4747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</w:t>
      </w:r>
      <w:r w:rsidR="00B07222" w:rsidRPr="00D8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4B4747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B4747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1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4B4747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г.г.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846302">
        <w:rPr>
          <w:rFonts w:ascii="Times New Roman" w:hAnsi="Times New Roman"/>
          <w:sz w:val="28"/>
          <w:szCs w:val="28"/>
        </w:rPr>
        <w:t>сельского поселения</w:t>
      </w:r>
      <w:r w:rsidRPr="00D57BC1">
        <w:rPr>
          <w:rFonts w:ascii="Times New Roman" w:hAnsi="Times New Roman"/>
          <w:sz w:val="28"/>
          <w:szCs w:val="28"/>
        </w:rPr>
        <w:t xml:space="preserve">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</w:t>
      </w:r>
      <w:r w:rsidRPr="00D57BC1">
        <w:rPr>
          <w:rFonts w:ascii="Times New Roman" w:hAnsi="Times New Roman"/>
          <w:sz w:val="28"/>
          <w:szCs w:val="28"/>
        </w:rPr>
        <w:lastRenderedPageBreak/>
        <w:t>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 xml:space="preserve">, а также в связи 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>с многочисленными обращениями граждан по вопросам  старых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846302"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на: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1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4630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D57BC1">
        <w:rPr>
          <w:rFonts w:ascii="Times New Roman" w:hAnsi="Times New Roman"/>
          <w:sz w:val="28"/>
          <w:szCs w:val="28"/>
        </w:rPr>
        <w:t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территории поселения;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рациональное и эффективное использование средств местного бюджета;</w:t>
      </w:r>
    </w:p>
    <w:p w:rsidR="008A2183" w:rsidRPr="00D57BC1" w:rsidRDefault="008A2183" w:rsidP="008A218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467D7F">
        <w:rPr>
          <w:rFonts w:ascii="Times New Roman" w:hAnsi="Times New Roman"/>
          <w:sz w:val="28"/>
          <w:szCs w:val="28"/>
        </w:rPr>
        <w:t xml:space="preserve">Судромского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1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467D7F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</w:t>
      </w:r>
      <w:r w:rsidR="00FC7A4A">
        <w:rPr>
          <w:rFonts w:ascii="Times New Roman" w:hAnsi="Times New Roman"/>
          <w:sz w:val="28"/>
          <w:szCs w:val="28"/>
        </w:rPr>
        <w:t xml:space="preserve">федерального, областного, местного </w:t>
      </w:r>
      <w:r w:rsidRPr="00D57BC1">
        <w:rPr>
          <w:rFonts w:ascii="Times New Roman" w:hAnsi="Times New Roman"/>
          <w:sz w:val="28"/>
          <w:szCs w:val="28"/>
        </w:rPr>
        <w:t xml:space="preserve">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FF1AAB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 xml:space="preserve">Архангельской </w:t>
      </w:r>
      <w:r w:rsidR="00FF1AAB">
        <w:rPr>
          <w:rFonts w:ascii="Times New Roman" w:hAnsi="Times New Roman"/>
          <w:sz w:val="28"/>
          <w:szCs w:val="28"/>
        </w:rPr>
        <w:t xml:space="preserve"> области</w:t>
      </w:r>
      <w:r w:rsidR="00FC7A4A">
        <w:rPr>
          <w:rFonts w:ascii="Times New Roman" w:hAnsi="Times New Roman"/>
          <w:sz w:val="28"/>
          <w:szCs w:val="28"/>
        </w:rPr>
        <w:t xml:space="preserve"> привлеченные средства.</w:t>
      </w:r>
    </w:p>
    <w:p w:rsidR="00736446" w:rsidRPr="00593D17" w:rsidRDefault="008A2183" w:rsidP="0073644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36446" w:rsidRPr="00593D17">
        <w:rPr>
          <w:rFonts w:ascii="Times New Roman" w:hAnsi="Times New Roman"/>
          <w:sz w:val="28"/>
          <w:szCs w:val="28"/>
        </w:rPr>
        <w:t xml:space="preserve">Общий объем финансирования составляет  </w:t>
      </w:r>
      <w:r w:rsidR="00B1655A" w:rsidRPr="00593D17">
        <w:rPr>
          <w:rFonts w:ascii="Times New Roman" w:hAnsi="Times New Roman"/>
          <w:sz w:val="28"/>
          <w:szCs w:val="28"/>
        </w:rPr>
        <w:t>1774,115</w:t>
      </w:r>
      <w:r w:rsidR="00736446" w:rsidRPr="00593D17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240074" w:rsidRPr="00593D17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2021 год   </w:t>
      </w:r>
      <w:r w:rsidR="00FC7A4A" w:rsidRPr="00593D17">
        <w:rPr>
          <w:rFonts w:ascii="Times New Roman" w:hAnsi="Times New Roman"/>
          <w:sz w:val="28"/>
          <w:szCs w:val="28"/>
        </w:rPr>
        <w:t xml:space="preserve">887,815 </w:t>
      </w:r>
      <w:r w:rsidRPr="00593D17">
        <w:rPr>
          <w:rFonts w:ascii="Times New Roman" w:hAnsi="Times New Roman"/>
          <w:sz w:val="28"/>
          <w:szCs w:val="28"/>
        </w:rPr>
        <w:t>тыс. рублей</w:t>
      </w:r>
      <w:r w:rsidR="009C3FE9" w:rsidRPr="00593D17">
        <w:rPr>
          <w:rFonts w:ascii="Times New Roman" w:hAnsi="Times New Roman"/>
          <w:sz w:val="28"/>
          <w:szCs w:val="28"/>
        </w:rPr>
        <w:t xml:space="preserve"> </w:t>
      </w:r>
      <w:r w:rsidR="00FC7A4A" w:rsidRPr="00593D17">
        <w:rPr>
          <w:rFonts w:ascii="Times New Roman" w:hAnsi="Times New Roman"/>
          <w:sz w:val="28"/>
          <w:szCs w:val="28"/>
        </w:rPr>
        <w:t>в том числе</w:t>
      </w:r>
      <w:r w:rsidR="00240074" w:rsidRPr="00593D17">
        <w:rPr>
          <w:rFonts w:ascii="Times New Roman" w:hAnsi="Times New Roman"/>
          <w:sz w:val="28"/>
          <w:szCs w:val="28"/>
        </w:rPr>
        <w:t>:</w:t>
      </w:r>
    </w:p>
    <w:p w:rsidR="009C3FE9" w:rsidRPr="00593D17" w:rsidRDefault="00FC7A4A" w:rsidP="00933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 по программе Комплексное развитие сельских территорий 567,615 тыс. рублей</w:t>
      </w:r>
      <w:r w:rsidR="009C3FE9" w:rsidRPr="00593D17">
        <w:rPr>
          <w:rFonts w:ascii="Times New Roman" w:hAnsi="Times New Roman"/>
          <w:sz w:val="28"/>
          <w:szCs w:val="28"/>
        </w:rPr>
        <w:t xml:space="preserve"> </w:t>
      </w:r>
      <w:r w:rsidR="0093375E" w:rsidRPr="00593D17">
        <w:rPr>
          <w:rFonts w:ascii="Times New Roman" w:hAnsi="Times New Roman"/>
          <w:sz w:val="28"/>
          <w:szCs w:val="28"/>
        </w:rPr>
        <w:t>;</w:t>
      </w:r>
    </w:p>
    <w:p w:rsidR="00736446" w:rsidRPr="00593D17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2022 год  </w:t>
      </w:r>
      <w:r w:rsidR="00C649D2" w:rsidRPr="00593D17">
        <w:rPr>
          <w:rFonts w:ascii="Times New Roman" w:hAnsi="Times New Roman"/>
          <w:sz w:val="28"/>
          <w:szCs w:val="28"/>
        </w:rPr>
        <w:t>330,00</w:t>
      </w:r>
      <w:r w:rsidRPr="00593D1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36446" w:rsidRDefault="00736446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D17">
        <w:rPr>
          <w:rFonts w:ascii="Times New Roman" w:hAnsi="Times New Roman"/>
          <w:sz w:val="28"/>
          <w:szCs w:val="28"/>
        </w:rPr>
        <w:t xml:space="preserve">2023 год   </w:t>
      </w:r>
      <w:r w:rsidR="00593D17" w:rsidRPr="00593D17">
        <w:rPr>
          <w:rFonts w:ascii="Times New Roman" w:hAnsi="Times New Roman"/>
          <w:sz w:val="28"/>
          <w:szCs w:val="28"/>
        </w:rPr>
        <w:t>556,3</w:t>
      </w:r>
      <w:r w:rsidRPr="00593D17">
        <w:rPr>
          <w:rFonts w:ascii="Times New Roman" w:hAnsi="Times New Roman"/>
          <w:sz w:val="28"/>
          <w:szCs w:val="28"/>
        </w:rPr>
        <w:t xml:space="preserve"> </w:t>
      </w:r>
      <w:r w:rsidRPr="00593D17">
        <w:rPr>
          <w:rFonts w:ascii="Times New Roman" w:hAnsi="Times New Roman" w:cs="Times New Roman"/>
          <w:sz w:val="28"/>
          <w:szCs w:val="28"/>
        </w:rPr>
        <w:t xml:space="preserve"> </w:t>
      </w:r>
      <w:r w:rsidRPr="00593D17">
        <w:rPr>
          <w:rFonts w:ascii="Times New Roman" w:hAnsi="Times New Roman"/>
          <w:sz w:val="28"/>
          <w:szCs w:val="28"/>
        </w:rPr>
        <w:t>тыс. рублей</w:t>
      </w:r>
      <w:r w:rsidR="00593D17" w:rsidRPr="00593D17">
        <w:rPr>
          <w:rFonts w:ascii="Times New Roman" w:hAnsi="Times New Roman"/>
          <w:sz w:val="28"/>
          <w:szCs w:val="28"/>
        </w:rPr>
        <w:t xml:space="preserve"> в том числе по программе Комплексное развитие сельских территорий 276,3 тыс. руб.</w:t>
      </w:r>
    </w:p>
    <w:p w:rsidR="008A2183" w:rsidRPr="00D57BC1" w:rsidRDefault="008A2183" w:rsidP="00736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AAB" w:rsidRPr="00D57BC1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</w:t>
      </w:r>
      <w:r w:rsidR="00467D7F">
        <w:rPr>
          <w:rFonts w:ascii="Times New Roman" w:hAnsi="Times New Roman"/>
          <w:sz w:val="28"/>
          <w:szCs w:val="28"/>
        </w:rPr>
        <w:t>сельского поселения «Судромское»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>Вельского</w:t>
      </w:r>
      <w:r w:rsidR="00467D7F"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67D7F">
        <w:rPr>
          <w:rFonts w:ascii="Times New Roman" w:hAnsi="Times New Roman"/>
          <w:sz w:val="28"/>
          <w:szCs w:val="28"/>
        </w:rPr>
        <w:t>Архангельской  области</w:t>
      </w:r>
      <w:r w:rsidR="00467D7F" w:rsidRPr="00D57BC1">
        <w:rPr>
          <w:rFonts w:ascii="Times New Roman" w:hAnsi="Times New Roman"/>
          <w:sz w:val="28"/>
          <w:szCs w:val="28"/>
        </w:rPr>
        <w:t xml:space="preserve"> </w:t>
      </w:r>
      <w:r w:rsidR="00467D7F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очистке территории;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541139" w:rsidRDefault="009C3FE9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C7A4A">
        <w:rPr>
          <w:rFonts w:ascii="Times New Roman" w:hAnsi="Times New Roman"/>
          <w:sz w:val="28"/>
          <w:szCs w:val="28"/>
        </w:rPr>
        <w:t xml:space="preserve">реализация проекта </w:t>
      </w:r>
      <w:r w:rsidR="009C232A">
        <w:rPr>
          <w:rFonts w:ascii="Times New Roman" w:hAnsi="Times New Roman"/>
          <w:sz w:val="28"/>
          <w:szCs w:val="28"/>
        </w:rPr>
        <w:t>Благоустройство общественной территории центральная 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 xml:space="preserve"> д. Пайтовская </w:t>
      </w:r>
      <w:r w:rsidR="003F4C6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утвержденного постановлением главы сельского поселения «Судромское» № 20 от 11.08.2021 года</w:t>
      </w:r>
      <w:r w:rsidR="00541139">
        <w:rPr>
          <w:rFonts w:ascii="Times New Roman" w:hAnsi="Times New Roman"/>
          <w:sz w:val="28"/>
          <w:szCs w:val="28"/>
        </w:rPr>
        <w:t xml:space="preserve"> </w:t>
      </w:r>
      <w:r w:rsidR="009C232A">
        <w:rPr>
          <w:rFonts w:ascii="Times New Roman" w:hAnsi="Times New Roman"/>
          <w:sz w:val="28"/>
          <w:szCs w:val="28"/>
        </w:rPr>
        <w:t>;</w:t>
      </w:r>
    </w:p>
    <w:p w:rsidR="00131565" w:rsidRPr="0093375E" w:rsidRDefault="00131565" w:rsidP="00541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375E">
        <w:rPr>
          <w:rFonts w:ascii="Times New Roman" w:hAnsi="Times New Roman"/>
          <w:sz w:val="28"/>
          <w:szCs w:val="28"/>
        </w:rPr>
        <w:t>- реализация проекта «</w:t>
      </w:r>
      <w:r w:rsidR="0052285B">
        <w:rPr>
          <w:rFonts w:ascii="Times New Roman" w:hAnsi="Times New Roman"/>
          <w:sz w:val="28"/>
          <w:szCs w:val="28"/>
        </w:rPr>
        <w:t>Реконструкция уличного освещения п. Иванское, д. Ивановская, д. Прилуки , д. Луневская</w:t>
      </w:r>
      <w:r w:rsidRPr="0093375E">
        <w:rPr>
          <w:rFonts w:ascii="Times New Roman" w:hAnsi="Times New Roman"/>
          <w:sz w:val="28"/>
          <w:szCs w:val="28"/>
        </w:rPr>
        <w:t xml:space="preserve"> Вельского района Архангельской области</w:t>
      </w:r>
      <w:r w:rsidR="0052285B">
        <w:rPr>
          <w:rFonts w:ascii="Times New Roman" w:hAnsi="Times New Roman"/>
          <w:sz w:val="28"/>
          <w:szCs w:val="28"/>
        </w:rPr>
        <w:t>»</w:t>
      </w:r>
      <w:r w:rsidRPr="0093375E">
        <w:rPr>
          <w:rFonts w:ascii="Times New Roman" w:hAnsi="Times New Roman"/>
          <w:sz w:val="28"/>
          <w:szCs w:val="28"/>
        </w:rPr>
        <w:t>.</w:t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75E">
        <w:rPr>
          <w:rFonts w:ascii="Times New Roman" w:hAnsi="Times New Roman"/>
          <w:sz w:val="28"/>
          <w:szCs w:val="28"/>
        </w:rPr>
        <w:tab/>
        <w:t>- проведение субботников и месячников с привлечением</w:t>
      </w:r>
      <w:r w:rsidRPr="00D57BC1">
        <w:rPr>
          <w:rFonts w:ascii="Times New Roman" w:hAnsi="Times New Roman"/>
          <w:sz w:val="28"/>
          <w:szCs w:val="28"/>
        </w:rPr>
        <w:t xml:space="preserve"> работников всех организаций и предприятий, расположенных на территории сельского поселения.</w:t>
      </w:r>
    </w:p>
    <w:p w:rsidR="00141677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141677" w:rsidRPr="00D57BC1" w:rsidRDefault="00141677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141677" w:rsidRPr="00D57BC1" w:rsidRDefault="00141677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835"/>
        <w:gridCol w:w="1638"/>
        <w:gridCol w:w="1639"/>
        <w:gridCol w:w="1639"/>
        <w:gridCol w:w="1349"/>
      </w:tblGrid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9E2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E818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Затраты на 20</w:t>
            </w:r>
            <w:r w:rsidR="00FA084F" w:rsidRPr="00617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824" w:rsidRPr="00617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F47EEF" w:rsidRPr="00617EB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A084F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B08" w:rsidRPr="00F42B08" w:rsidRDefault="008C60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содержание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2226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спортивных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площадок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отдыха</w:t>
            </w:r>
            <w:r w:rsidR="00617EB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617EB3" w:rsidRPr="00F42B08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9C3FE9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b/>
                <w:sz w:val="24"/>
                <w:szCs w:val="24"/>
              </w:rPr>
              <w:t>887,815</w:t>
            </w:r>
          </w:p>
          <w:p w:rsidR="00617EB3" w:rsidRPr="00240074" w:rsidRDefault="00617EB3" w:rsidP="00C0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183" w:rsidRPr="00240074" w:rsidRDefault="008A2183" w:rsidP="009C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C649D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D8476E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1774,115</w:t>
            </w:r>
          </w:p>
        </w:tc>
      </w:tr>
      <w:tr w:rsidR="00617EB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 покупка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местного бюджета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617EB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9C3FE9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центральной улицы д. Пайтовская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42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7EB3" w:rsidRPr="00617EB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развитие сельских территорий в т.ч.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бюджета,</w:t>
            </w:r>
          </w:p>
          <w:p w:rsid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местного бюджета,</w:t>
            </w:r>
          </w:p>
          <w:p w:rsidR="00617EB3" w:rsidRPr="00617EB3" w:rsidRDefault="00617EB3" w:rsidP="00617E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привлеченные средства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240074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  <w:p w:rsidR="00617EB3" w:rsidRPr="00240074" w:rsidRDefault="00617EB3" w:rsidP="006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357,597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7EB3" w:rsidRPr="00240074" w:rsidRDefault="00617EB3" w:rsidP="0061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  <w:p w:rsidR="00617EB3" w:rsidRPr="00240074" w:rsidRDefault="00617EB3" w:rsidP="0016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74"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  <w:r w:rsidR="0016728E" w:rsidRPr="00240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EB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EB3" w:rsidRPr="00617EB3" w:rsidRDefault="00617EB3" w:rsidP="007364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567,615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0A0978" w:rsidP="000A09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емонт памятник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A218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 ВОВ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FF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Вывоз мусора </w:t>
            </w:r>
            <w:r w:rsidR="00705FAC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по поселению (ликвидация несанкционированных свалок)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19,00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84F" w:rsidRPr="00F42B08" w:rsidRDefault="00125D48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269,00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скашиванию травы в летний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27C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BA7CF6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321143" w:rsidP="00705F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</w:t>
            </w:r>
            <w:r w:rsidR="00216AAE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7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BA7CF6" w:rsidP="00DF182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субботников</w:t>
            </w:r>
          </w:p>
          <w:p w:rsidR="008B62A3" w:rsidRPr="00F42B08" w:rsidRDefault="008B62A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695C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BA7CF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6C311C" w:rsidP="00FF4F7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уличного освещения на территории поселения </w:t>
            </w:r>
            <w:r w:rsidR="00FF4F75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МРСК Северо-Запада</w:t>
            </w:r>
            <w:r w:rsidR="00180243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3A6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5C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4012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793CD6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EA4065" w:rsidP="001802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за потребление </w:t>
            </w:r>
            <w:r w:rsidR="00E54012"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CF6" w:rsidRPr="00F42B08" w:rsidRDefault="00FF4F75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173,80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012" w:rsidRPr="00F42B08" w:rsidRDefault="0014005A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180,00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012" w:rsidRPr="00F42B08" w:rsidRDefault="009453E2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8">
              <w:rPr>
                <w:rFonts w:ascii="Times New Roman" w:hAnsi="Times New Roman" w:cs="Times New Roman"/>
                <w:b/>
                <w:sz w:val="24"/>
                <w:szCs w:val="24"/>
              </w:rPr>
              <w:t>533,80</w:t>
            </w:r>
          </w:p>
        </w:tc>
      </w:tr>
      <w:tr w:rsidR="00222437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6C3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52285B" w:rsidP="001D5009">
            <w:pPr>
              <w:snapToGrid w:val="0"/>
              <w:spacing w:after="0" w:line="240" w:lineRule="auto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 уличного освещения п. Иванское, д. Ивановская, д. Прилуки, д. Луневская</w:t>
            </w:r>
            <w:r w:rsidR="00222437" w:rsidRPr="0022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Вельского района Архангельской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222437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37" w:rsidRPr="00F42B08" w:rsidRDefault="001D5009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437" w:rsidRPr="00F42B08" w:rsidRDefault="001D5009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276,3</w:t>
            </w:r>
          </w:p>
        </w:tc>
      </w:tr>
      <w:tr w:rsidR="008A2183" w:rsidRPr="00617EB3" w:rsidTr="0051349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8A218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F08AA" w:rsidRPr="00617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617EB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887,815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A46EC3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83" w:rsidRPr="00617EB3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83" w:rsidRPr="00617EB3" w:rsidRDefault="00D8476E" w:rsidP="00125D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1774,115</w:t>
            </w:r>
          </w:p>
        </w:tc>
      </w:tr>
    </w:tbl>
    <w:p w:rsidR="008A2183" w:rsidRPr="00D57BC1" w:rsidRDefault="008A2183" w:rsidP="008A2183">
      <w:pPr>
        <w:jc w:val="both"/>
        <w:rPr>
          <w:rFonts w:ascii="Times New Roman" w:hAnsi="Times New Roman"/>
        </w:rPr>
      </w:pPr>
    </w:p>
    <w:p w:rsidR="0059579F" w:rsidRDefault="0059579F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BE1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BE1D77" w:rsidRPr="00BE1D77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  <w:r w:rsidR="00BE1D77" w:rsidRPr="00BE1D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2183" w:rsidRPr="00D57BC1" w:rsidRDefault="00BE1D77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A2183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BE1D77" w:rsidRPr="00D57BC1" w:rsidRDefault="00BE1D77" w:rsidP="00BE1D7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</w:t>
      </w:r>
      <w:r w:rsidR="00B8427F">
        <w:rPr>
          <w:rFonts w:ascii="Times New Roman" w:hAnsi="Times New Roman"/>
          <w:sz w:val="28"/>
          <w:szCs w:val="28"/>
        </w:rPr>
        <w:t>пиливанию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8A2183" w:rsidRPr="00D57BC1" w:rsidRDefault="008A2183" w:rsidP="008A218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привлечение молодого поколения к участию по благоустройству населенных пунктов в поселении.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8A2183" w:rsidRPr="00D57BC1" w:rsidRDefault="008A2183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сельского поселения «Судромское»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>Вельского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46302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846302" w:rsidRPr="00D00A09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r w:rsidR="00146453">
        <w:rPr>
          <w:rFonts w:ascii="Times New Roman" w:hAnsi="Times New Roman"/>
          <w:sz w:val="28"/>
          <w:szCs w:val="28"/>
        </w:rPr>
        <w:t xml:space="preserve">Судромского </w:t>
      </w:r>
      <w:r w:rsidRPr="00D57BC1">
        <w:rPr>
          <w:rFonts w:ascii="Times New Roman" w:hAnsi="Times New Roman"/>
          <w:sz w:val="28"/>
          <w:szCs w:val="28"/>
        </w:rPr>
        <w:t>сельского поселения.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146453">
        <w:rPr>
          <w:rFonts w:ascii="Times New Roman" w:hAnsi="Times New Roman"/>
          <w:sz w:val="28"/>
          <w:szCs w:val="28"/>
        </w:rPr>
        <w:t>Судромского</w:t>
      </w:r>
      <w:r w:rsidR="00BE1D77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сельского поселения: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осуществляет контроль за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A2183" w:rsidRDefault="008A2183" w:rsidP="008A2183">
      <w:pPr>
        <w:jc w:val="both"/>
        <w:rPr>
          <w:sz w:val="28"/>
          <w:szCs w:val="28"/>
        </w:rPr>
      </w:pPr>
    </w:p>
    <w:p w:rsidR="00DD6483" w:rsidRPr="00214B83" w:rsidRDefault="009C5CAA" w:rsidP="009C5CA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DD6483" w:rsidRPr="00214B8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  <w:r w:rsidR="00E81824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(Сд) определяется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Сд = Зф / Зп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Зп - плановое значение индикатора (показателя) муниципальной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lastRenderedPageBreak/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Уф = Фф / Фп x 100%, где: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Фф - фактический объем финансовых ресурсов, направленный на реализацию муниципальной программы;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24"/>
      <w:bookmarkEnd w:id="1"/>
      <w:r w:rsidRPr="000B1452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627"/>
      <w:bookmarkEnd w:id="2"/>
      <w:r w:rsidRPr="000B1452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D6483" w:rsidRPr="000B1452" w:rsidRDefault="00DD6483" w:rsidP="00DD648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6" w:anchor="Par624#Par624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B145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7" w:anchor="Par627#Par627" w:history="1">
        <w:r w:rsidRPr="000B1452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0B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1452">
        <w:rPr>
          <w:rFonts w:ascii="Times New Roman" w:eastAsia="Times New Roman" w:hAnsi="Times New Roman" w:cs="Times New Roman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</w:t>
      </w:r>
      <w:r w:rsidRPr="000B14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  <w:sectPr w:rsidR="00DD6483" w:rsidSect="00513490"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DD6483" w:rsidRPr="00E8619B" w:rsidRDefault="00DD6483" w:rsidP="00E8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39"/>
      <w:bookmarkEnd w:id="3"/>
      <w:r w:rsidRPr="00EF6F6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19B"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F51C37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 xml:space="preserve"> «Судромское» Вельского 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Архангельской области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2B016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27C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8619B" w:rsidRPr="00E8619B">
        <w:rPr>
          <w:rFonts w:ascii="Times New Roman" w:eastAsia="Times New Roman" w:hAnsi="Times New Roman" w:cs="Times New Roman"/>
          <w:b/>
          <w:sz w:val="24"/>
          <w:szCs w:val="24"/>
        </w:rPr>
        <w:t xml:space="preserve"> г.г.»</w:t>
      </w:r>
    </w:p>
    <w:p w:rsidR="00DD6483" w:rsidRPr="00596751" w:rsidRDefault="00DD6483" w:rsidP="00DD6483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1134"/>
        <w:gridCol w:w="1843"/>
        <w:gridCol w:w="2976"/>
        <w:gridCol w:w="709"/>
        <w:gridCol w:w="1187"/>
        <w:gridCol w:w="1223"/>
        <w:gridCol w:w="1276"/>
        <w:gridCol w:w="1276"/>
        <w:gridCol w:w="1134"/>
        <w:gridCol w:w="1433"/>
      </w:tblGrid>
      <w:tr w:rsidR="00DD6483" w:rsidRPr="006603EA" w:rsidTr="009203A2">
        <w:trPr>
          <w:gridAfter w:val="1"/>
          <w:wAfter w:w="1433" w:type="dxa"/>
          <w:trHeight w:val="800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N  </w:t>
            </w:r>
            <w:r w:rsidRPr="006603EA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 xml:space="preserve">реализации   </w:t>
            </w:r>
            <w:r w:rsidRPr="006603EA">
              <w:rPr>
                <w:sz w:val="22"/>
                <w:szCs w:val="22"/>
              </w:rPr>
              <w:br/>
              <w:t>подпро</w:t>
            </w:r>
            <w:r>
              <w:rPr>
                <w:sz w:val="22"/>
                <w:szCs w:val="22"/>
              </w:rPr>
              <w:t>-</w:t>
            </w:r>
            <w:r w:rsidRPr="006603EA">
              <w:rPr>
                <w:sz w:val="22"/>
                <w:szCs w:val="22"/>
              </w:rPr>
              <w:t>граммы)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3" w:rsidRPr="006603EA" w:rsidRDefault="00DD6483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6603EA">
              <w:rPr>
                <w:sz w:val="22"/>
                <w:szCs w:val="22"/>
              </w:rPr>
              <w:br/>
              <w:t>реализации</w:t>
            </w:r>
          </w:p>
        </w:tc>
      </w:tr>
      <w:tr w:rsidR="00CA059F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596751" w:rsidRDefault="00CA059F" w:rsidP="00594550">
            <w:pPr>
              <w:pStyle w:val="ConsPlusCell"/>
              <w:jc w:val="center"/>
              <w:rPr>
                <w:sz w:val="20"/>
                <w:szCs w:val="20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</w:r>
            <w:r w:rsidR="00594550">
              <w:rPr>
                <w:sz w:val="22"/>
                <w:szCs w:val="22"/>
              </w:rPr>
              <w:t xml:space="preserve">Архангельской </w:t>
            </w:r>
            <w:r>
              <w:rPr>
                <w:sz w:val="22"/>
                <w:szCs w:val="22"/>
              </w:rPr>
              <w:t xml:space="preserve"> области</w:t>
            </w:r>
            <w:r w:rsidR="0016728E">
              <w:rPr>
                <w:sz w:val="22"/>
                <w:szCs w:val="22"/>
              </w:rPr>
              <w:t>, федеральный бюджет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027C3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C191D">
              <w:rPr>
                <w:sz w:val="22"/>
                <w:szCs w:val="22"/>
              </w:rPr>
              <w:t>2</w:t>
            </w:r>
            <w:r w:rsidR="00027C3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603EA" w:rsidRDefault="00CA059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203A2" w:rsidRPr="006603EA" w:rsidTr="009203A2">
        <w:trPr>
          <w:gridAfter w:val="1"/>
          <w:wAfter w:w="1433" w:type="dxa"/>
          <w:trHeight w:val="640"/>
          <w:tblCellSpacing w:w="5" w:type="nil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6603EA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right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861831" w:rsidP="00AA38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1043,09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9203A2" w:rsidP="00B213B6">
            <w:pPr>
              <w:pStyle w:val="ConsPlusCell"/>
              <w:jc w:val="center"/>
              <w:rPr>
                <w:sz w:val="22"/>
                <w:szCs w:val="22"/>
              </w:rPr>
            </w:pPr>
            <w:r w:rsidRPr="008E013D">
              <w:rPr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C110CF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887,815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027C30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Pr="008E013D" w:rsidRDefault="00113575" w:rsidP="00C209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A2" w:rsidRDefault="00113575" w:rsidP="009A350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1774,115</w:t>
            </w:r>
          </w:p>
          <w:p w:rsidR="00443D6B" w:rsidRPr="008E013D" w:rsidRDefault="00443D6B" w:rsidP="009A350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42B08" w:rsidRPr="006603EA" w:rsidTr="00F42B08">
        <w:trPr>
          <w:gridAfter w:val="1"/>
          <w:wAfter w:w="1433" w:type="dxa"/>
          <w:trHeight w:val="7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1B5F42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>Благоустройство объектов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9369C">
              <w:rPr>
                <w:sz w:val="22"/>
                <w:szCs w:val="22"/>
              </w:rPr>
              <w:t>лучшение технического состояния отдельных объектов благоустройства</w:t>
            </w:r>
            <w:r>
              <w:rPr>
                <w:sz w:val="22"/>
                <w:szCs w:val="22"/>
              </w:rPr>
              <w:t>:</w:t>
            </w:r>
            <w:r w:rsidRPr="006B7C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B7CBF">
              <w:rPr>
                <w:sz w:val="22"/>
                <w:szCs w:val="22"/>
              </w:rPr>
              <w:t xml:space="preserve">одержание и ремонт </w:t>
            </w:r>
          </w:p>
          <w:p w:rsidR="00F42B08" w:rsidRPr="006B7CBF" w:rsidRDefault="00F42B08" w:rsidP="0016728E">
            <w:pPr>
              <w:pStyle w:val="ConsPlusCell"/>
              <w:rPr>
                <w:sz w:val="22"/>
                <w:szCs w:val="22"/>
              </w:rPr>
            </w:pPr>
            <w:r w:rsidRPr="006B7CBF">
              <w:rPr>
                <w:sz w:val="22"/>
                <w:szCs w:val="22"/>
              </w:rPr>
              <w:t>памятников участникам ВОВ</w:t>
            </w:r>
            <w:r>
              <w:rPr>
                <w:sz w:val="22"/>
                <w:szCs w:val="22"/>
              </w:rPr>
              <w:t>,</w:t>
            </w:r>
            <w:r w:rsidRPr="00D57BC1">
              <w:rPr>
                <w:sz w:val="28"/>
                <w:szCs w:val="28"/>
              </w:rPr>
              <w:t xml:space="preserve"> </w:t>
            </w:r>
            <w:r w:rsidRPr="006B7CBF">
              <w:rPr>
                <w:sz w:val="22"/>
                <w:szCs w:val="22"/>
              </w:rPr>
              <w:t>детских и спортивных площадок</w:t>
            </w:r>
            <w:r>
              <w:rPr>
                <w:sz w:val="22"/>
                <w:szCs w:val="22"/>
              </w:rPr>
              <w:t>, субботники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6603EA" w:rsidRDefault="00F42B08" w:rsidP="0016728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08" w:rsidRPr="00C32A96" w:rsidRDefault="00F42B08" w:rsidP="0016728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</w:tr>
      <w:tr w:rsidR="009A4E40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F42B08">
            <w:pPr>
              <w:pStyle w:val="ConsPlusCell"/>
              <w:rPr>
                <w:sz w:val="22"/>
                <w:szCs w:val="22"/>
              </w:rPr>
            </w:pPr>
            <w:r w:rsidRPr="001B5F42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>общественной территории центральная улица д. Пайтовская Вельского района Архангельской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0" w:rsidRPr="006603EA" w:rsidRDefault="0016728E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B7CBF" w:rsidRDefault="006E528B" w:rsidP="00C110C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</w:t>
            </w:r>
            <w:r w:rsidR="00C110CF">
              <w:rPr>
                <w:sz w:val="22"/>
                <w:szCs w:val="22"/>
              </w:rPr>
              <w:t>скамеек с навесом и урн на площадки, вымощенные тротуарной плиткой. Реконструкция уличного освещения: замена ламп и установка новых.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C110CF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C110CF" w:rsidP="00CA059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567,615</w:t>
            </w:r>
          </w:p>
        </w:tc>
      </w:tr>
      <w:tr w:rsidR="000D606C" w:rsidRPr="006603EA" w:rsidTr="0016728E">
        <w:trPr>
          <w:gridAfter w:val="1"/>
          <w:wAfter w:w="1433" w:type="dxa"/>
          <w:trHeight w:val="25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0D606C" w:rsidP="00F42B0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110C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Default="000D606C" w:rsidP="00CA059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A4E40" w:rsidRPr="006603EA" w:rsidTr="000D606C">
        <w:trPr>
          <w:trHeight w:val="1133"/>
          <w:tblCellSpacing w:w="5" w:type="nil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1B5F42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C32A96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0" w:rsidRPr="006603EA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437B7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A4E40" w:rsidRDefault="009A4E40" w:rsidP="003D3A26"/>
          <w:p w:rsidR="009A4E40" w:rsidRPr="003D3A26" w:rsidRDefault="009A4E40" w:rsidP="003D3A26"/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8427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B8427F" w:rsidRDefault="00B8427F" w:rsidP="00B8427F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Pr="00B8427F">
              <w:rPr>
                <w:sz w:val="22"/>
                <w:szCs w:val="22"/>
              </w:rPr>
              <w:t>табилизация количества аварийных зеленых насаждений, подлежащих с</w:t>
            </w:r>
            <w:r>
              <w:rPr>
                <w:sz w:val="22"/>
                <w:szCs w:val="22"/>
              </w:rPr>
              <w:t>пиливанию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9D" w:rsidRDefault="00027C30" w:rsidP="004A28D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B30CD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CA059F" w:rsidRDefault="00B30CDD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B8427F" w:rsidRPr="00B8427F">
              <w:rPr>
                <w:rFonts w:ascii="Times New Roman" w:hAnsi="Times New Roman"/>
              </w:rPr>
              <w:t>ероприятия по удалению сухостойных, 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13C9D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5F63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A78C1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3EB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321143" w:rsidP="00437B74">
            <w:pPr>
              <w:pStyle w:val="ConsPlusCell"/>
              <w:rPr>
                <w:lang w:eastAsia="en-US"/>
              </w:rPr>
            </w:pPr>
            <w:r>
              <w:rPr>
                <w:sz w:val="22"/>
                <w:szCs w:val="22"/>
              </w:rPr>
              <w:t>Утилизация</w:t>
            </w:r>
            <w:r w:rsidR="00C0641B" w:rsidRPr="00444000">
              <w:rPr>
                <w:sz w:val="22"/>
                <w:szCs w:val="22"/>
              </w:rPr>
              <w:t xml:space="preserve"> опасных отходов</w:t>
            </w:r>
            <w:r w:rsidR="00C0641B">
              <w:rPr>
                <w:sz w:val="22"/>
                <w:szCs w:val="22"/>
              </w:rPr>
              <w:t xml:space="preserve"> в специальной таре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ED758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Pr="00444000" w:rsidRDefault="00321143" w:rsidP="00CA05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143">
              <w:rPr>
                <w:rFonts w:ascii="Times New Roman" w:hAnsi="Times New Roman" w:cs="Times New Roman"/>
              </w:rPr>
              <w:t>Утилизация</w:t>
            </w:r>
            <w:r w:rsidR="00444000" w:rsidRPr="00444000">
              <w:rPr>
                <w:rFonts w:ascii="Times New Roman" w:hAnsi="Times New Roman"/>
              </w:rPr>
              <w:t xml:space="preserve"> опасных отходов (лампы энергосберегающие, ДРЛ, ДНАТ)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C0641B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C1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B44ED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B44ED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B71E77" w:rsidRDefault="001B5F42" w:rsidP="00093230">
            <w:pPr>
              <w:pStyle w:val="ConsPlusCell"/>
              <w:rPr>
                <w:sz w:val="22"/>
                <w:szCs w:val="22"/>
              </w:rPr>
            </w:pPr>
            <w:r w:rsidRPr="00B71E77">
              <w:rPr>
                <w:sz w:val="22"/>
                <w:szCs w:val="22"/>
              </w:rPr>
              <w:t xml:space="preserve">Покос </w:t>
            </w:r>
            <w:r w:rsidR="00093230">
              <w:rPr>
                <w:sz w:val="22"/>
                <w:szCs w:val="22"/>
              </w:rPr>
              <w:t xml:space="preserve">газонов </w:t>
            </w:r>
            <w:r w:rsidRPr="00B71E77">
              <w:rPr>
                <w:sz w:val="22"/>
                <w:szCs w:val="22"/>
              </w:rPr>
              <w:t>в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D75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B71E77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Pr="006B44ED" w:rsidRDefault="006B44ED" w:rsidP="00CA0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4ED">
              <w:rPr>
                <w:rFonts w:ascii="Times New Roman" w:hAnsi="Times New Roman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5D54F8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667BB6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F8" w:rsidRDefault="00027C30" w:rsidP="005D54F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D" w:rsidRDefault="00027C30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60529" w:rsidRPr="006603EA" w:rsidTr="009203A2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052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A059F" w:rsidRDefault="00A60529" w:rsidP="00C209F9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CA059F">
              <w:rPr>
                <w:sz w:val="22"/>
                <w:szCs w:val="22"/>
              </w:rPr>
              <w:t>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240381" w:rsidRDefault="00A6052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>беспечить ликвидацию несанкционированных свалок</w:t>
            </w:r>
            <w:r>
              <w:rPr>
                <w:rFonts w:ascii="Times New Roman" w:eastAsia="Times New Roman" w:hAnsi="Times New Roman" w:cs="Times New Roman"/>
              </w:rPr>
              <w:t xml:space="preserve">, проведение </w:t>
            </w:r>
            <w:r w:rsidRPr="009368D6">
              <w:rPr>
                <w:rFonts w:ascii="Times New Roman" w:hAnsi="Times New Roman"/>
              </w:rPr>
              <w:t>закупк</w:t>
            </w:r>
            <w:r>
              <w:rPr>
                <w:rFonts w:ascii="Times New Roman" w:hAnsi="Times New Roman"/>
              </w:rPr>
              <w:t>ок</w:t>
            </w:r>
            <w:r w:rsidRPr="009368D6">
              <w:rPr>
                <w:rFonts w:ascii="Times New Roman" w:hAnsi="Times New Roman"/>
              </w:rPr>
              <w:t xml:space="preserve">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A6052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2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269,00</w:t>
            </w:r>
          </w:p>
        </w:tc>
      </w:tr>
      <w:tr w:rsidR="00982999" w:rsidRPr="006603EA" w:rsidTr="000D606C">
        <w:trPr>
          <w:gridAfter w:val="1"/>
          <w:wAfter w:w="1433" w:type="dxa"/>
          <w:trHeight w:val="1590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793CD6" w:rsidP="00C209F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999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A60529" w:rsidRDefault="00982999" w:rsidP="00027C30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A60529">
              <w:rPr>
                <w:sz w:val="22"/>
                <w:szCs w:val="22"/>
              </w:rPr>
              <w:t>Обслуживание уличного освещения на территории поселения (</w:t>
            </w:r>
            <w:r w:rsidR="00027C30">
              <w:rPr>
                <w:sz w:val="22"/>
                <w:szCs w:val="22"/>
              </w:rPr>
              <w:t xml:space="preserve">Архангельский  </w:t>
            </w:r>
            <w:r w:rsidRPr="00A60529">
              <w:rPr>
                <w:sz w:val="22"/>
                <w:szCs w:val="22"/>
              </w:rPr>
              <w:t xml:space="preserve">филиал </w:t>
            </w:r>
            <w:r w:rsidR="00027C30">
              <w:rPr>
                <w:sz w:val="22"/>
                <w:szCs w:val="22"/>
              </w:rPr>
              <w:t>ПАО МРСК Северо-Запада)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240381" w:rsidRDefault="00982999" w:rsidP="00C20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982999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6603EA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2999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99" w:rsidRPr="00C51AFF" w:rsidRDefault="00027C30" w:rsidP="00C209F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059F" w:rsidRPr="006603EA" w:rsidTr="000D606C">
        <w:trPr>
          <w:gridAfter w:val="1"/>
          <w:wAfter w:w="1433" w:type="dxa"/>
          <w:trHeight w:val="529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793CD6" w:rsidP="00437B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EA4065" w:rsidP="006A1C6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EA4065">
              <w:t>Оплата за потребление</w:t>
            </w:r>
            <w:r>
              <w:rPr>
                <w:sz w:val="28"/>
                <w:szCs w:val="28"/>
              </w:rPr>
              <w:t xml:space="preserve"> </w:t>
            </w:r>
            <w:r w:rsidR="00982999" w:rsidRPr="00982999">
              <w:rPr>
                <w:sz w:val="22"/>
                <w:szCs w:val="22"/>
              </w:rPr>
              <w:t>уличного освещения</w:t>
            </w:r>
            <w:r w:rsidR="00027C30">
              <w:rPr>
                <w:sz w:val="22"/>
                <w:szCs w:val="22"/>
              </w:rPr>
              <w:t xml:space="preserve">  </w:t>
            </w:r>
            <w:r w:rsidR="006A1C66">
              <w:rPr>
                <w:sz w:val="22"/>
                <w:szCs w:val="22"/>
              </w:rPr>
              <w:t xml:space="preserve">ООО </w:t>
            </w:r>
            <w:r w:rsidR="00027C30">
              <w:rPr>
                <w:sz w:val="22"/>
                <w:szCs w:val="22"/>
              </w:rPr>
              <w:t xml:space="preserve">ТГК-2 </w:t>
            </w:r>
            <w:r w:rsidR="006A1C66">
              <w:rPr>
                <w:sz w:val="22"/>
                <w:szCs w:val="22"/>
              </w:rPr>
              <w:t>Энергосбыт Вельское отделение.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1A7134" w:rsidRDefault="00027C30" w:rsidP="004A28D7">
            <w:pPr>
              <w:pStyle w:val="ConsPlusCell"/>
              <w:jc w:val="center"/>
            </w:pPr>
            <w:r w:rsidRPr="001A7134">
              <w:t>533,80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62214A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240381" w:rsidRDefault="001B5F42" w:rsidP="00A60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40381" w:rsidRPr="00240381">
              <w:rPr>
                <w:rFonts w:ascii="Times New Roman" w:eastAsia="Times New Roman" w:hAnsi="Times New Roman" w:cs="Times New Roman"/>
              </w:rPr>
              <w:t xml:space="preserve">беспечить </w:t>
            </w:r>
            <w:r w:rsidR="00A60529">
              <w:rPr>
                <w:rFonts w:ascii="Times New Roman" w:eastAsia="Times New Roman" w:hAnsi="Times New Roman" w:cs="Times New Roman"/>
              </w:rPr>
              <w:t>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Default="00DF6114" w:rsidP="00437B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CA059F">
              <w:rPr>
                <w:sz w:val="22"/>
                <w:szCs w:val="22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982999" w:rsidP="00437B74">
            <w:pPr>
              <w:pStyle w:val="ConsPlusCell"/>
              <w:jc w:val="center"/>
              <w:rPr>
                <w:sz w:val="20"/>
                <w:szCs w:val="20"/>
              </w:rPr>
            </w:pPr>
            <w:r w:rsidRPr="00982999">
              <w:rPr>
                <w:sz w:val="20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812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982999" w:rsidRDefault="006A1C66" w:rsidP="00FF696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9F" w:rsidRPr="006A1C66" w:rsidRDefault="006A1C66" w:rsidP="00E76117">
            <w:pPr>
              <w:pStyle w:val="ConsPlusCell"/>
              <w:jc w:val="center"/>
              <w:rPr>
                <w:sz w:val="22"/>
                <w:szCs w:val="22"/>
              </w:rPr>
            </w:pPr>
            <w:r w:rsidRPr="006A1C66">
              <w:rPr>
                <w:sz w:val="22"/>
                <w:szCs w:val="22"/>
              </w:rPr>
              <w:t>533,80</w:t>
            </w:r>
          </w:p>
        </w:tc>
      </w:tr>
      <w:tr w:rsidR="000D606C" w:rsidRPr="006603EA" w:rsidTr="000D606C">
        <w:trPr>
          <w:gridAfter w:val="1"/>
          <w:wAfter w:w="1433" w:type="dxa"/>
          <w:trHeight w:val="83"/>
          <w:tblCellSpacing w:w="5" w:type="nil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1B5F42" w:rsidRDefault="001D5009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уличного освещения п. Иванское, д. Ивановская, д. Прилуки, д. Луневская</w:t>
            </w:r>
            <w:r w:rsidR="000D606C">
              <w:rPr>
                <w:sz w:val="22"/>
                <w:szCs w:val="22"/>
              </w:rPr>
              <w:t xml:space="preserve">  Вельского района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B7CBF" w:rsidRDefault="001D5009" w:rsidP="000D606C">
            <w:pPr>
              <w:pStyle w:val="ConsPlusCell"/>
              <w:rPr>
                <w:sz w:val="22"/>
                <w:szCs w:val="22"/>
              </w:rPr>
            </w:pPr>
            <w:r w:rsidRPr="001D5009">
              <w:rPr>
                <w:sz w:val="22"/>
                <w:szCs w:val="22"/>
              </w:rPr>
              <w:t>Реконструкция уличного освещения п. Иванское, д. Ивановская, д. Прилуки, д. Луневская  Вельского района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0D606C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6603EA" w:rsidRDefault="00D8476E" w:rsidP="000D60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6C" w:rsidRPr="00C32A96" w:rsidRDefault="001D5009" w:rsidP="000D60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276,3</w:t>
            </w:r>
          </w:p>
        </w:tc>
      </w:tr>
    </w:tbl>
    <w:p w:rsidR="00E8619B" w:rsidRDefault="00E8619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E16" w:rsidRDefault="000A7E16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A7B" w:rsidRDefault="00854A7B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0A5" w:rsidRDefault="008B40A5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483" w:rsidRDefault="00DD6483" w:rsidP="00DD6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3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мероприятий программы </w:t>
      </w:r>
    </w:p>
    <w:p w:rsidR="00DD6483" w:rsidRPr="00E8619B" w:rsidRDefault="00E8619B" w:rsidP="00DD64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 xml:space="preserve">«Благоустройство территории </w:t>
      </w:r>
      <w:r w:rsidR="006A1C66">
        <w:rPr>
          <w:rFonts w:ascii="Times New Roman" w:hAnsi="Times New Roman" w:cs="Times New Roman"/>
          <w:b/>
          <w:sz w:val="24"/>
          <w:szCs w:val="24"/>
        </w:rPr>
        <w:t>сельского поселения «Судромское»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 Вельского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6A1C66">
        <w:rPr>
          <w:rFonts w:ascii="Times New Roman" w:hAnsi="Times New Roman" w:cs="Times New Roman"/>
          <w:b/>
          <w:sz w:val="24"/>
          <w:szCs w:val="24"/>
        </w:rPr>
        <w:t xml:space="preserve">Архангельской 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области на 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1</w:t>
      </w:r>
      <w:r w:rsidRPr="00E8619B">
        <w:rPr>
          <w:rFonts w:ascii="Times New Roman" w:hAnsi="Times New Roman" w:cs="Times New Roman"/>
          <w:b/>
          <w:sz w:val="24"/>
          <w:szCs w:val="24"/>
        </w:rPr>
        <w:t>-20</w:t>
      </w:r>
      <w:r w:rsidR="008B40A5">
        <w:rPr>
          <w:rFonts w:ascii="Times New Roman" w:hAnsi="Times New Roman" w:cs="Times New Roman"/>
          <w:b/>
          <w:sz w:val="24"/>
          <w:szCs w:val="24"/>
        </w:rPr>
        <w:t>2</w:t>
      </w:r>
      <w:r w:rsidR="006A1C66">
        <w:rPr>
          <w:rFonts w:ascii="Times New Roman" w:hAnsi="Times New Roman" w:cs="Times New Roman"/>
          <w:b/>
          <w:sz w:val="24"/>
          <w:szCs w:val="24"/>
        </w:rPr>
        <w:t>3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г.г.»</w:t>
      </w:r>
    </w:p>
    <w:tbl>
      <w:tblPr>
        <w:tblW w:w="1619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380"/>
        <w:gridCol w:w="1172"/>
        <w:gridCol w:w="1053"/>
        <w:gridCol w:w="1985"/>
        <w:gridCol w:w="1701"/>
        <w:gridCol w:w="1559"/>
        <w:gridCol w:w="1417"/>
        <w:gridCol w:w="1276"/>
        <w:gridCol w:w="497"/>
        <w:gridCol w:w="1319"/>
      </w:tblGrid>
      <w:tr w:rsidR="00B1655A" w:rsidRPr="0086535E" w:rsidTr="00B1655A">
        <w:trPr>
          <w:gridAfter w:val="2"/>
          <w:wAfter w:w="1816" w:type="dxa"/>
          <w:trHeight w:val="3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Срок 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(тыс.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Планируемые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B1655A" w:rsidRPr="0086535E" w:rsidTr="00B1655A">
        <w:trPr>
          <w:gridAfter w:val="2"/>
          <w:wAfter w:w="1816" w:type="dxa"/>
          <w:trHeight w:val="6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3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Основные мероприятия  </w:t>
            </w:r>
          </w:p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1774,115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 w:rsidRPr="00240074">
              <w:rPr>
                <w:sz w:val="16"/>
                <w:szCs w:val="16"/>
              </w:rPr>
              <w:t>887,815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0328E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0328E" w:rsidRDefault="00B1655A" w:rsidP="00A46E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60B3">
              <w:rPr>
                <w:rFonts w:ascii="Times New Roman" w:hAnsi="Times New Roman"/>
                <w:sz w:val="18"/>
                <w:szCs w:val="18"/>
              </w:rPr>
              <w:t xml:space="preserve">Строительство и содержание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общественных территорий, в том числе по программе комплексное развитие сельских территорий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1304,045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887,815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>Улучшение технического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отдельных объектов благоустройства</w:t>
            </w: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688,691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397,33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174,069</w:t>
            </w:r>
          </w:p>
          <w:p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ОБ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46EC3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19.341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C60B3" w:rsidRDefault="00B1655A" w:rsidP="00A46E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МБ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30,393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Привлеченные средства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235,154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0074">
              <w:rPr>
                <w:rFonts w:ascii="Times New Roman" w:eastAsia="Calibri" w:hAnsi="Times New Roman" w:cs="Times New Roman"/>
                <w:sz w:val="16"/>
                <w:szCs w:val="16"/>
              </w:rPr>
              <w:t>140,285</w:t>
            </w:r>
          </w:p>
          <w:p w:rsidR="00B1655A" w:rsidRPr="00240074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46EC3" w:rsidRDefault="00B1655A" w:rsidP="00A46E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FA61E5" w:rsidRDefault="00B1655A" w:rsidP="00A46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607B05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7B05">
              <w:rPr>
                <w:rFonts w:ascii="Times New Roman" w:hAnsi="Times New Roman"/>
                <w:sz w:val="16"/>
                <w:szCs w:val="16"/>
              </w:rPr>
              <w:t>Содержание и ремонт памятников участникам ВОВ</w:t>
            </w:r>
            <w:r w:rsidRPr="00607B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60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FA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эстетического</w:t>
            </w:r>
            <w:r w:rsidRPr="00FA61E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состояния </w:t>
            </w:r>
            <w:r w:rsidRPr="00607B05">
              <w:rPr>
                <w:rFonts w:ascii="Times New Roman" w:hAnsi="Times New Roman"/>
                <w:sz w:val="16"/>
                <w:szCs w:val="16"/>
              </w:rPr>
              <w:t>памятников участникам ВОВ</w:t>
            </w: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Лен.обл.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61E5">
              <w:rPr>
                <w:rFonts w:ascii="Times New Roman" w:hAnsi="Times New Roman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71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234">
              <w:rPr>
                <w:rFonts w:ascii="Times New Roman" w:hAnsi="Times New Roman" w:cs="Times New Roman"/>
                <w:sz w:val="16"/>
                <w:szCs w:val="16"/>
              </w:rPr>
              <w:t>Стабилизация количества аварийных зеленых насаждений, подлежащих спиливанию</w:t>
            </w: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0E0">
              <w:rPr>
                <w:rFonts w:ascii="Times New Roman" w:hAnsi="Times New Roman"/>
                <w:sz w:val="16"/>
                <w:szCs w:val="16"/>
              </w:rPr>
              <w:t>Вывоз мусора по поселению (ликвидация несанкционирован-ных свалок)</w:t>
            </w:r>
          </w:p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655A" w:rsidRDefault="00B1655A" w:rsidP="00437B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269,00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0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D229B7" w:rsidRDefault="00B1655A" w:rsidP="00E00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ение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своевременной 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22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несанкционированных свалок</w:t>
            </w: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235085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35085">
              <w:rPr>
                <w:rFonts w:ascii="Times New Roman" w:hAnsi="Times New Roman"/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FF223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554CE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4CE4">
              <w:rPr>
                <w:rFonts w:ascii="Times New Roman" w:hAnsi="Times New Roman" w:cs="Times New Roman"/>
                <w:sz w:val="16"/>
                <w:szCs w:val="16"/>
              </w:rPr>
              <w:t>Покос газонов в летний период</w:t>
            </w:r>
          </w:p>
        </w:tc>
      </w:tr>
      <w:tr w:rsidR="00B1655A" w:rsidRPr="0086535E" w:rsidTr="00B1655A">
        <w:trPr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>Утилизация</w:t>
            </w:r>
            <w:r w:rsidRPr="00E62409">
              <w:rPr>
                <w:rFonts w:ascii="Times New Roman" w:hAnsi="Times New Roman"/>
                <w:sz w:val="16"/>
                <w:szCs w:val="16"/>
              </w:rPr>
              <w:t xml:space="preserve"> опасных отходов (лампы энергосберегающие,</w:t>
            </w:r>
          </w:p>
          <w:p w:rsidR="00B1655A" w:rsidRDefault="00B1655A" w:rsidP="00E27B7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409">
              <w:rPr>
                <w:rFonts w:ascii="Times New Roman" w:hAnsi="Times New Roman"/>
                <w:sz w:val="16"/>
                <w:szCs w:val="16"/>
              </w:rPr>
              <w:t>ДРЛ,ДНАТ)</w:t>
            </w:r>
          </w:p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091B43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15F1B">
              <w:rPr>
                <w:rFonts w:ascii="Times New Roman" w:eastAsia="Calibri" w:hAnsi="Times New Roman" w:cs="Times New Roman"/>
                <w:sz w:val="16"/>
                <w:szCs w:val="16"/>
              </w:rPr>
              <w:t>Глава сельского поселения «Судромское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</w:tcPr>
          <w:p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:rsidR="00B1655A" w:rsidRPr="00A0328E" w:rsidRDefault="00B1655A" w:rsidP="005945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8D3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23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554CE4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143">
              <w:rPr>
                <w:rFonts w:ascii="Times New Roman" w:hAnsi="Times New Roman" w:cs="Times New Roman"/>
                <w:sz w:val="16"/>
                <w:szCs w:val="16"/>
              </w:rPr>
              <w:t xml:space="preserve">Утилизация </w:t>
            </w:r>
            <w:r w:rsidRPr="00FB6AE5">
              <w:rPr>
                <w:rFonts w:ascii="Times New Roman" w:hAnsi="Times New Roman" w:cs="Times New Roman"/>
                <w:sz w:val="16"/>
                <w:szCs w:val="16"/>
              </w:rPr>
              <w:t>опасных отходов в специальной таре</w:t>
            </w: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28555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85552">
              <w:rPr>
                <w:rFonts w:ascii="Times New Roman" w:hAnsi="Times New Roman"/>
                <w:sz w:val="16"/>
                <w:szCs w:val="16"/>
              </w:rPr>
              <w:t>Проведение субботников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554CE4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43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7C3A42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5F1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4A67C4" w:rsidRDefault="00B1655A" w:rsidP="004A67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7C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1655A" w:rsidRPr="00554CE4" w:rsidRDefault="00B1655A" w:rsidP="006C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55A" w:rsidRPr="003E0864" w:rsidRDefault="00B1655A" w:rsidP="006C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0864">
              <w:rPr>
                <w:rFonts w:ascii="Times New Roman" w:hAnsi="Times New Roman"/>
                <w:sz w:val="16"/>
                <w:szCs w:val="16"/>
              </w:rPr>
              <w:t xml:space="preserve">Обслуживание уличного освещения на территории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Глава сельского поселения «Судромское»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3E0864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B1655A" w:rsidRPr="0086535E" w:rsidTr="00B1655A">
        <w:trPr>
          <w:gridAfter w:val="2"/>
          <w:wAfter w:w="1816" w:type="dxa"/>
          <w:trHeight w:val="536"/>
          <w:tblCellSpacing w:w="5" w:type="nil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1655A" w:rsidRPr="0086535E" w:rsidRDefault="00B1655A" w:rsidP="00594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655A" w:rsidRPr="00E27B7F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3253">
              <w:rPr>
                <w:rFonts w:ascii="Times New Roman" w:hAnsi="Times New Roman"/>
                <w:sz w:val="16"/>
                <w:szCs w:val="16"/>
              </w:rPr>
              <w:t>Оплата за потребление</w:t>
            </w:r>
            <w:r w:rsidRPr="00E27B7F">
              <w:rPr>
                <w:rFonts w:ascii="Times New Roman" w:hAnsi="Times New Roman"/>
                <w:sz w:val="16"/>
                <w:szCs w:val="16"/>
              </w:rPr>
              <w:t xml:space="preserve"> уличного освещения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3E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      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594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23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>г.г.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E27B7F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533,8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173,80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E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1655A" w:rsidRPr="0086535E" w:rsidTr="00B1655A">
        <w:trPr>
          <w:gridAfter w:val="2"/>
          <w:wAfter w:w="1816" w:type="dxa"/>
          <w:trHeight w:val="4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     </w:t>
            </w:r>
            <w:r w:rsidRPr="0086535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бюджета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E27B7F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8A5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C20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86535E" w:rsidRDefault="00B1655A" w:rsidP="004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Бухгалтер сельского поселения «Судромское»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5A" w:rsidRPr="003E0864" w:rsidRDefault="00B1655A" w:rsidP="003E0864">
            <w:pPr>
              <w:autoSpaceDE w:val="0"/>
              <w:autoSpaceDN w:val="0"/>
              <w:adjustRightInd w:val="0"/>
              <w:spacing w:after="0" w:line="240" w:lineRule="auto"/>
              <w:ind w:left="156" w:hanging="156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E0864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</w:tbl>
    <w:p w:rsidR="00240074" w:rsidRDefault="00240074" w:rsidP="00DD6483"/>
    <w:p w:rsidR="00DD6483" w:rsidRPr="00240074" w:rsidRDefault="00240074" w:rsidP="00240074">
      <w:pPr>
        <w:tabs>
          <w:tab w:val="left" w:pos="5715"/>
        </w:tabs>
        <w:sectPr w:rsidR="00DD6483" w:rsidRPr="00240074" w:rsidSect="00E27B7F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tab/>
      </w:r>
    </w:p>
    <w:p w:rsidR="00AD3616" w:rsidRDefault="00AD3616" w:rsidP="00240074">
      <w:pPr>
        <w:autoSpaceDE w:val="0"/>
        <w:autoSpaceDN w:val="0"/>
        <w:adjustRightInd w:val="0"/>
        <w:spacing w:after="0" w:line="240" w:lineRule="auto"/>
        <w:jc w:val="both"/>
      </w:pPr>
    </w:p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3"/>
    <w:rsid w:val="00007894"/>
    <w:rsid w:val="000272BC"/>
    <w:rsid w:val="00027C30"/>
    <w:rsid w:val="00042C5F"/>
    <w:rsid w:val="00060EBC"/>
    <w:rsid w:val="00074A5E"/>
    <w:rsid w:val="00091B43"/>
    <w:rsid w:val="00091C57"/>
    <w:rsid w:val="00093230"/>
    <w:rsid w:val="0009376F"/>
    <w:rsid w:val="000A0978"/>
    <w:rsid w:val="000A7E16"/>
    <w:rsid w:val="000C5A67"/>
    <w:rsid w:val="000C6AD7"/>
    <w:rsid w:val="000D1C84"/>
    <w:rsid w:val="000D606C"/>
    <w:rsid w:val="000E572A"/>
    <w:rsid w:val="000E7C0F"/>
    <w:rsid w:val="000F59E2"/>
    <w:rsid w:val="00113575"/>
    <w:rsid w:val="001135CA"/>
    <w:rsid w:val="00125D48"/>
    <w:rsid w:val="00131565"/>
    <w:rsid w:val="0014005A"/>
    <w:rsid w:val="00141677"/>
    <w:rsid w:val="001455DD"/>
    <w:rsid w:val="00146453"/>
    <w:rsid w:val="00162DE3"/>
    <w:rsid w:val="0016728E"/>
    <w:rsid w:val="00180243"/>
    <w:rsid w:val="001836AE"/>
    <w:rsid w:val="00197ED3"/>
    <w:rsid w:val="001A7134"/>
    <w:rsid w:val="001B5F42"/>
    <w:rsid w:val="001C6D83"/>
    <w:rsid w:val="001D5009"/>
    <w:rsid w:val="001E0979"/>
    <w:rsid w:val="001E5131"/>
    <w:rsid w:val="001F52EF"/>
    <w:rsid w:val="00216AAE"/>
    <w:rsid w:val="0022077F"/>
    <w:rsid w:val="00222437"/>
    <w:rsid w:val="00223524"/>
    <w:rsid w:val="00232C1F"/>
    <w:rsid w:val="00234C52"/>
    <w:rsid w:val="00235085"/>
    <w:rsid w:val="00240074"/>
    <w:rsid w:val="00240381"/>
    <w:rsid w:val="00240B85"/>
    <w:rsid w:val="0024550A"/>
    <w:rsid w:val="00282124"/>
    <w:rsid w:val="0028548B"/>
    <w:rsid w:val="00285552"/>
    <w:rsid w:val="002859D5"/>
    <w:rsid w:val="002913C3"/>
    <w:rsid w:val="00296B4D"/>
    <w:rsid w:val="002B0164"/>
    <w:rsid w:val="002B0886"/>
    <w:rsid w:val="002B6C4F"/>
    <w:rsid w:val="002C3275"/>
    <w:rsid w:val="002E53E1"/>
    <w:rsid w:val="002E6B01"/>
    <w:rsid w:val="002E6E21"/>
    <w:rsid w:val="002F055B"/>
    <w:rsid w:val="00300992"/>
    <w:rsid w:val="00306123"/>
    <w:rsid w:val="0031737E"/>
    <w:rsid w:val="00321143"/>
    <w:rsid w:val="00322162"/>
    <w:rsid w:val="00325A1D"/>
    <w:rsid w:val="003367DF"/>
    <w:rsid w:val="00355882"/>
    <w:rsid w:val="0036269A"/>
    <w:rsid w:val="00363253"/>
    <w:rsid w:val="00366D43"/>
    <w:rsid w:val="00370C55"/>
    <w:rsid w:val="00375F27"/>
    <w:rsid w:val="003819F4"/>
    <w:rsid w:val="00391D97"/>
    <w:rsid w:val="003A4784"/>
    <w:rsid w:val="003B55E3"/>
    <w:rsid w:val="003B7D2F"/>
    <w:rsid w:val="003D3A26"/>
    <w:rsid w:val="003D6D67"/>
    <w:rsid w:val="003E0864"/>
    <w:rsid w:val="003F4503"/>
    <w:rsid w:val="003F4C60"/>
    <w:rsid w:val="003F6CB6"/>
    <w:rsid w:val="004040DD"/>
    <w:rsid w:val="00420CB3"/>
    <w:rsid w:val="0042418D"/>
    <w:rsid w:val="004268B7"/>
    <w:rsid w:val="00437B74"/>
    <w:rsid w:val="00443D6B"/>
    <w:rsid w:val="00444000"/>
    <w:rsid w:val="00445819"/>
    <w:rsid w:val="00446CEE"/>
    <w:rsid w:val="004648F8"/>
    <w:rsid w:val="00465AD5"/>
    <w:rsid w:val="00467D7F"/>
    <w:rsid w:val="0047413B"/>
    <w:rsid w:val="004800A4"/>
    <w:rsid w:val="00486743"/>
    <w:rsid w:val="00496E45"/>
    <w:rsid w:val="004A0E78"/>
    <w:rsid w:val="004A28D7"/>
    <w:rsid w:val="004A42EC"/>
    <w:rsid w:val="004A67C4"/>
    <w:rsid w:val="004B4747"/>
    <w:rsid w:val="004B691D"/>
    <w:rsid w:val="004C05B9"/>
    <w:rsid w:val="004C2226"/>
    <w:rsid w:val="004D76CA"/>
    <w:rsid w:val="0050416D"/>
    <w:rsid w:val="00505DE0"/>
    <w:rsid w:val="00506E4F"/>
    <w:rsid w:val="00507411"/>
    <w:rsid w:val="00513490"/>
    <w:rsid w:val="0052285B"/>
    <w:rsid w:val="00532C94"/>
    <w:rsid w:val="00541139"/>
    <w:rsid w:val="00551FA6"/>
    <w:rsid w:val="00552DCD"/>
    <w:rsid w:val="0055421F"/>
    <w:rsid w:val="00554CE4"/>
    <w:rsid w:val="00571828"/>
    <w:rsid w:val="00573FFC"/>
    <w:rsid w:val="005821BB"/>
    <w:rsid w:val="005853AC"/>
    <w:rsid w:val="00593D17"/>
    <w:rsid w:val="00594550"/>
    <w:rsid w:val="005946F4"/>
    <w:rsid w:val="00594C80"/>
    <w:rsid w:val="0059579F"/>
    <w:rsid w:val="005A0E21"/>
    <w:rsid w:val="005A4857"/>
    <w:rsid w:val="005C3DBD"/>
    <w:rsid w:val="005C7B01"/>
    <w:rsid w:val="005D54F8"/>
    <w:rsid w:val="005F63B5"/>
    <w:rsid w:val="005F73E9"/>
    <w:rsid w:val="00607B05"/>
    <w:rsid w:val="00617EB3"/>
    <w:rsid w:val="0062214A"/>
    <w:rsid w:val="00632010"/>
    <w:rsid w:val="00667BB6"/>
    <w:rsid w:val="0067729F"/>
    <w:rsid w:val="00692182"/>
    <w:rsid w:val="006922AE"/>
    <w:rsid w:val="00694973"/>
    <w:rsid w:val="006A1C66"/>
    <w:rsid w:val="006B386B"/>
    <w:rsid w:val="006B44A1"/>
    <w:rsid w:val="006B44ED"/>
    <w:rsid w:val="006B7CBF"/>
    <w:rsid w:val="006C309F"/>
    <w:rsid w:val="006C311C"/>
    <w:rsid w:val="006C63DB"/>
    <w:rsid w:val="006E142A"/>
    <w:rsid w:val="006E2373"/>
    <w:rsid w:val="006E528B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6446"/>
    <w:rsid w:val="0076136E"/>
    <w:rsid w:val="0078495F"/>
    <w:rsid w:val="00793CD6"/>
    <w:rsid w:val="007A0D79"/>
    <w:rsid w:val="007B5A9A"/>
    <w:rsid w:val="007B695C"/>
    <w:rsid w:val="007D3944"/>
    <w:rsid w:val="00812184"/>
    <w:rsid w:val="00813E7B"/>
    <w:rsid w:val="00814FF3"/>
    <w:rsid w:val="008169B4"/>
    <w:rsid w:val="00827F17"/>
    <w:rsid w:val="00840EFB"/>
    <w:rsid w:val="00846302"/>
    <w:rsid w:val="00854A7B"/>
    <w:rsid w:val="00861831"/>
    <w:rsid w:val="0089369C"/>
    <w:rsid w:val="008A2183"/>
    <w:rsid w:val="008A5D8C"/>
    <w:rsid w:val="008B40A5"/>
    <w:rsid w:val="008B60D5"/>
    <w:rsid w:val="008B62A3"/>
    <w:rsid w:val="008C60B3"/>
    <w:rsid w:val="008D26D3"/>
    <w:rsid w:val="008D32D1"/>
    <w:rsid w:val="008E013D"/>
    <w:rsid w:val="008E3B54"/>
    <w:rsid w:val="00905981"/>
    <w:rsid w:val="0091426B"/>
    <w:rsid w:val="00916BAE"/>
    <w:rsid w:val="009203A2"/>
    <w:rsid w:val="009334D2"/>
    <w:rsid w:val="0093375E"/>
    <w:rsid w:val="009368D6"/>
    <w:rsid w:val="00941DB7"/>
    <w:rsid w:val="009453E2"/>
    <w:rsid w:val="00946DBF"/>
    <w:rsid w:val="0096214C"/>
    <w:rsid w:val="00967C76"/>
    <w:rsid w:val="00975B97"/>
    <w:rsid w:val="009777D3"/>
    <w:rsid w:val="00982999"/>
    <w:rsid w:val="00993DCF"/>
    <w:rsid w:val="009A3507"/>
    <w:rsid w:val="009A4E40"/>
    <w:rsid w:val="009C232A"/>
    <w:rsid w:val="009C3FE9"/>
    <w:rsid w:val="009C5CAA"/>
    <w:rsid w:val="009D1054"/>
    <w:rsid w:val="009E222B"/>
    <w:rsid w:val="009E3488"/>
    <w:rsid w:val="009F1DD4"/>
    <w:rsid w:val="009F24CD"/>
    <w:rsid w:val="009F5EF7"/>
    <w:rsid w:val="00A0328E"/>
    <w:rsid w:val="00A03EB9"/>
    <w:rsid w:val="00A1323E"/>
    <w:rsid w:val="00A41107"/>
    <w:rsid w:val="00A46EC3"/>
    <w:rsid w:val="00A4780F"/>
    <w:rsid w:val="00A53C98"/>
    <w:rsid w:val="00A60529"/>
    <w:rsid w:val="00A768C5"/>
    <w:rsid w:val="00A85591"/>
    <w:rsid w:val="00A87FE9"/>
    <w:rsid w:val="00AA3807"/>
    <w:rsid w:val="00AA5523"/>
    <w:rsid w:val="00AD2ED7"/>
    <w:rsid w:val="00AD3616"/>
    <w:rsid w:val="00AD48B7"/>
    <w:rsid w:val="00B06791"/>
    <w:rsid w:val="00B07222"/>
    <w:rsid w:val="00B1655A"/>
    <w:rsid w:val="00B16994"/>
    <w:rsid w:val="00B213B6"/>
    <w:rsid w:val="00B30CDD"/>
    <w:rsid w:val="00B359D6"/>
    <w:rsid w:val="00B568A5"/>
    <w:rsid w:val="00B71E77"/>
    <w:rsid w:val="00B8427F"/>
    <w:rsid w:val="00B91FA2"/>
    <w:rsid w:val="00BA4DCC"/>
    <w:rsid w:val="00BA7CF6"/>
    <w:rsid w:val="00BB25E3"/>
    <w:rsid w:val="00BC3142"/>
    <w:rsid w:val="00BE0253"/>
    <w:rsid w:val="00BE1D77"/>
    <w:rsid w:val="00BE725C"/>
    <w:rsid w:val="00C010E0"/>
    <w:rsid w:val="00C0641B"/>
    <w:rsid w:val="00C0669F"/>
    <w:rsid w:val="00C07CBA"/>
    <w:rsid w:val="00C110CF"/>
    <w:rsid w:val="00C13C9D"/>
    <w:rsid w:val="00C209F9"/>
    <w:rsid w:val="00C23CCC"/>
    <w:rsid w:val="00C37864"/>
    <w:rsid w:val="00C51AFF"/>
    <w:rsid w:val="00C5208B"/>
    <w:rsid w:val="00C616F3"/>
    <w:rsid w:val="00C649D2"/>
    <w:rsid w:val="00C66354"/>
    <w:rsid w:val="00C87C70"/>
    <w:rsid w:val="00CA059F"/>
    <w:rsid w:val="00CB096A"/>
    <w:rsid w:val="00CB2730"/>
    <w:rsid w:val="00CD2BCB"/>
    <w:rsid w:val="00CE2475"/>
    <w:rsid w:val="00D229B7"/>
    <w:rsid w:val="00D2715D"/>
    <w:rsid w:val="00D314AF"/>
    <w:rsid w:val="00D33EEF"/>
    <w:rsid w:val="00D37B64"/>
    <w:rsid w:val="00D517C0"/>
    <w:rsid w:val="00D52FD2"/>
    <w:rsid w:val="00D70C9C"/>
    <w:rsid w:val="00D7535E"/>
    <w:rsid w:val="00D8476E"/>
    <w:rsid w:val="00D92A8C"/>
    <w:rsid w:val="00D937F1"/>
    <w:rsid w:val="00DA78C1"/>
    <w:rsid w:val="00DC215D"/>
    <w:rsid w:val="00DD3406"/>
    <w:rsid w:val="00DD6483"/>
    <w:rsid w:val="00DF1823"/>
    <w:rsid w:val="00DF6114"/>
    <w:rsid w:val="00E00478"/>
    <w:rsid w:val="00E00753"/>
    <w:rsid w:val="00E015CF"/>
    <w:rsid w:val="00E26469"/>
    <w:rsid w:val="00E27B7F"/>
    <w:rsid w:val="00E54012"/>
    <w:rsid w:val="00E577A5"/>
    <w:rsid w:val="00E60267"/>
    <w:rsid w:val="00E62409"/>
    <w:rsid w:val="00E70B76"/>
    <w:rsid w:val="00E76117"/>
    <w:rsid w:val="00E81824"/>
    <w:rsid w:val="00E8619B"/>
    <w:rsid w:val="00E868A9"/>
    <w:rsid w:val="00E9772E"/>
    <w:rsid w:val="00EA4065"/>
    <w:rsid w:val="00EB0A47"/>
    <w:rsid w:val="00EC191D"/>
    <w:rsid w:val="00ED7586"/>
    <w:rsid w:val="00EE167F"/>
    <w:rsid w:val="00EE20FD"/>
    <w:rsid w:val="00EF08AA"/>
    <w:rsid w:val="00EF72BF"/>
    <w:rsid w:val="00F0235E"/>
    <w:rsid w:val="00F07BAA"/>
    <w:rsid w:val="00F15F1B"/>
    <w:rsid w:val="00F21E0E"/>
    <w:rsid w:val="00F228D2"/>
    <w:rsid w:val="00F3271A"/>
    <w:rsid w:val="00F34BCA"/>
    <w:rsid w:val="00F40CF8"/>
    <w:rsid w:val="00F41F29"/>
    <w:rsid w:val="00F42B08"/>
    <w:rsid w:val="00F447D4"/>
    <w:rsid w:val="00F47EEF"/>
    <w:rsid w:val="00F51C37"/>
    <w:rsid w:val="00F63AC3"/>
    <w:rsid w:val="00F671BA"/>
    <w:rsid w:val="00F8127C"/>
    <w:rsid w:val="00F83B87"/>
    <w:rsid w:val="00F9228E"/>
    <w:rsid w:val="00F95CA9"/>
    <w:rsid w:val="00FA084F"/>
    <w:rsid w:val="00FA61E5"/>
    <w:rsid w:val="00FB2DCA"/>
    <w:rsid w:val="00FB6AE5"/>
    <w:rsid w:val="00FC7A4A"/>
    <w:rsid w:val="00FF1AAB"/>
    <w:rsid w:val="00FF2234"/>
    <w:rsid w:val="00FF4F7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064"/>
  <w15:docId w15:val="{92147623-8E27-45C6-9AEC-B758E17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9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D20A-EE46-48E8-8940-FD18547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Светлана Стрюкова</cp:lastModifiedBy>
  <cp:revision>8</cp:revision>
  <cp:lastPrinted>2023-02-07T07:43:00Z</cp:lastPrinted>
  <dcterms:created xsi:type="dcterms:W3CDTF">2023-02-07T06:25:00Z</dcterms:created>
  <dcterms:modified xsi:type="dcterms:W3CDTF">2023-02-07T08:38:00Z</dcterms:modified>
</cp:coreProperties>
</file>