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648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07BAA" w:rsidRPr="00072D53" w:rsidRDefault="00F07BAA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D6483" w:rsidRPr="0050416D" w:rsidRDefault="0050416D" w:rsidP="0050416D">
      <w:pPr>
        <w:tabs>
          <w:tab w:val="center" w:pos="4677"/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D6483" w:rsidRPr="0050416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C209F9" w:rsidRPr="0050416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«Судромское»</w:t>
      </w:r>
    </w:p>
    <w:p w:rsidR="00DD6483" w:rsidRPr="0050416D" w:rsidRDefault="00C209F9" w:rsidP="00DD6483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5041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Вельского</w:t>
      </w:r>
      <w:r w:rsidR="00DD6483" w:rsidRPr="005041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муниципального района </w:t>
      </w:r>
      <w:r w:rsidRPr="005041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Архангельской области</w:t>
      </w:r>
    </w:p>
    <w:p w:rsidR="00DD6483" w:rsidRPr="0050416D" w:rsidRDefault="0050416D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416D">
        <w:rPr>
          <w:rFonts w:ascii="Times New Roman" w:eastAsia="Times New Roman" w:hAnsi="Times New Roman" w:cs="Times New Roman"/>
          <w:sz w:val="20"/>
          <w:szCs w:val="20"/>
        </w:rPr>
        <w:t>165131 п. Погост ул. Центральная д.29 Вельский район Архангельская область, тел. 8183655113</w:t>
      </w:r>
    </w:p>
    <w:p w:rsidR="0050416D" w:rsidRPr="0050416D" w:rsidRDefault="0050416D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6483" w:rsidRPr="00072D5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 О С Т А Н О В Л Е Н И Е</w:t>
      </w:r>
    </w:p>
    <w:p w:rsidR="00DD6483" w:rsidRPr="00072D53" w:rsidRDefault="00DD6483" w:rsidP="00DD648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DD6483" w:rsidRPr="00827F17" w:rsidRDefault="00827F17" w:rsidP="00F83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F17">
        <w:rPr>
          <w:rFonts w:ascii="Times New Roman" w:eastAsia="Times New Roman" w:hAnsi="Times New Roman" w:cs="Times New Roman"/>
          <w:sz w:val="28"/>
          <w:szCs w:val="28"/>
        </w:rPr>
        <w:t>12.10.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                                                                                               № </w:t>
      </w:r>
      <w:r w:rsidRPr="00827F17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</w:p>
    <w:p w:rsidR="00DD6483" w:rsidRPr="00827F17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6483" w:rsidRPr="00072D5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50416D" w:rsidRDefault="00A87FE9" w:rsidP="00DD64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DD6483" w:rsidRPr="0050416D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="00DD6483" w:rsidRPr="0050416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="00DD6483" w:rsidRPr="0050416D">
        <w:rPr>
          <w:rFonts w:ascii="Times New Roman" w:hAnsi="Times New Roman"/>
          <w:sz w:val="28"/>
          <w:szCs w:val="28"/>
        </w:rPr>
        <w:t xml:space="preserve"> «Благоустройство</w:t>
      </w:r>
      <w:r w:rsidR="00D92A8C">
        <w:rPr>
          <w:rFonts w:ascii="Times New Roman" w:hAnsi="Times New Roman"/>
          <w:sz w:val="28"/>
          <w:szCs w:val="28"/>
        </w:rPr>
        <w:t xml:space="preserve"> </w:t>
      </w:r>
      <w:r w:rsidR="00DD6483" w:rsidRPr="0050416D">
        <w:rPr>
          <w:rFonts w:ascii="Times New Roman" w:hAnsi="Times New Roman"/>
          <w:sz w:val="28"/>
          <w:szCs w:val="28"/>
        </w:rPr>
        <w:t xml:space="preserve">территории </w:t>
      </w:r>
      <w:r w:rsidR="00DD6483" w:rsidRPr="0050416D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C209F9" w:rsidRPr="0050416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D6483" w:rsidRPr="0050416D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r w:rsidR="0050416D">
        <w:rPr>
          <w:rFonts w:ascii="Times New Roman" w:eastAsia="Times New Roman" w:hAnsi="Times New Roman" w:cs="Times New Roman"/>
          <w:sz w:val="28"/>
          <w:szCs w:val="28"/>
        </w:rPr>
        <w:t>«Судромское» Вельского</w:t>
      </w:r>
      <w:r w:rsidR="00DD6483" w:rsidRPr="005041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50416D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  <w:r w:rsidR="00306123" w:rsidRPr="0050416D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2B6C4F" w:rsidRPr="005041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41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6123" w:rsidRPr="0050416D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B6C4F" w:rsidRPr="005041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41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06123" w:rsidRPr="0050416D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="00DD6483" w:rsidRPr="0050416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D6483" w:rsidRPr="00072D53" w:rsidRDefault="00DD6483" w:rsidP="00DD6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015CF" w:rsidRDefault="00DD6483" w:rsidP="00E01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r w:rsidR="002F055B" w:rsidRPr="002F055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</w:t>
      </w:r>
      <w:r w:rsidRPr="008D175C">
        <w:rPr>
          <w:rFonts w:ascii="Times New Roman" w:hAnsi="Times New Roman"/>
          <w:sz w:val="28"/>
          <w:szCs w:val="28"/>
        </w:rPr>
        <w:t xml:space="preserve">, </w:t>
      </w:r>
      <w:r w:rsidR="00E015CF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D35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131-ФЗ «Об общих принципах организации местного </w:t>
      </w:r>
      <w:r w:rsidRPr="00DD3591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Федерации» </w:t>
      </w:r>
      <w:r w:rsidRPr="00DD3591">
        <w:rPr>
          <w:rFonts w:ascii="Times New Roman" w:hAnsi="Times New Roman" w:cs="Times New Roman"/>
          <w:sz w:val="28"/>
          <w:szCs w:val="28"/>
        </w:rPr>
        <w:t xml:space="preserve"> от 21.12.1994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   сельско</w:t>
      </w:r>
      <w:r w:rsidR="00E0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поселени</w:t>
      </w:r>
      <w:r w:rsidR="00E015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 «Судромское», утвержденным</w:t>
      </w:r>
      <w:r w:rsidR="00D92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решением Совета депутатов муниципального образования «Судромское» от 04.05.2010 № 73 ПОСТАНОВЛЯЮ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DD6483" w:rsidRPr="00D92A8C" w:rsidRDefault="00A87FE9" w:rsidP="00D92A8C">
      <w:pPr>
        <w:pStyle w:val="a3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</w:t>
      </w:r>
      <w:r w:rsidR="00DD6483" w:rsidRPr="00D92A8C">
        <w:rPr>
          <w:rFonts w:ascii="Times New Roman" w:hAnsi="Times New Roman"/>
          <w:sz w:val="28"/>
          <w:szCs w:val="28"/>
        </w:rPr>
        <w:t xml:space="preserve"> муниципальную программу «</w:t>
      </w:r>
      <w:r w:rsidR="00D52FD2" w:rsidRPr="00D92A8C">
        <w:rPr>
          <w:rFonts w:ascii="Times New Roman" w:hAnsi="Times New Roman"/>
          <w:sz w:val="28"/>
          <w:szCs w:val="28"/>
        </w:rPr>
        <w:t>Благоустройство</w:t>
      </w:r>
      <w:r w:rsidR="00D92A8C">
        <w:rPr>
          <w:rFonts w:ascii="Times New Roman" w:hAnsi="Times New Roman"/>
          <w:sz w:val="28"/>
          <w:szCs w:val="28"/>
        </w:rPr>
        <w:t xml:space="preserve"> </w:t>
      </w:r>
      <w:r w:rsidR="00D52FD2" w:rsidRPr="00D92A8C">
        <w:rPr>
          <w:rFonts w:ascii="Times New Roman" w:hAnsi="Times New Roman"/>
          <w:sz w:val="28"/>
          <w:szCs w:val="28"/>
        </w:rPr>
        <w:t>территории</w:t>
      </w:r>
      <w:r w:rsidR="00DD6483" w:rsidRPr="00D92A8C">
        <w:rPr>
          <w:rFonts w:ascii="Times New Roman" w:hAnsi="Times New Roman"/>
          <w:sz w:val="28"/>
          <w:szCs w:val="28"/>
        </w:rPr>
        <w:t xml:space="preserve"> </w:t>
      </w:r>
      <w:r w:rsidR="00D92A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DD6483" w:rsidRPr="00D92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A8C">
        <w:rPr>
          <w:rFonts w:ascii="Times New Roman" w:eastAsia="Times New Roman" w:hAnsi="Times New Roman" w:cs="Times New Roman"/>
          <w:sz w:val="28"/>
          <w:szCs w:val="28"/>
        </w:rPr>
        <w:t>«Судромское»</w:t>
      </w:r>
      <w:r w:rsidR="00DD6483" w:rsidRPr="00D92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A8C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DD6483" w:rsidRPr="00D92A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D92A8C">
        <w:rPr>
          <w:rFonts w:ascii="Times New Roman" w:eastAsia="Times New Roman" w:hAnsi="Times New Roman" w:cs="Times New Roman"/>
          <w:sz w:val="28"/>
          <w:szCs w:val="28"/>
        </w:rPr>
        <w:t>Архангельской</w:t>
      </w:r>
      <w:r w:rsidR="00DD6483" w:rsidRPr="00D92A8C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9F1DD4" w:rsidRPr="00D92A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1DD4" w:rsidRPr="00D92A8C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2B6C4F" w:rsidRPr="00D92A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2A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1DD4" w:rsidRPr="00D92A8C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B6C4F" w:rsidRPr="00D92A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2A8C">
        <w:rPr>
          <w:rFonts w:ascii="Times New Roman" w:eastAsia="Times New Roman" w:hAnsi="Times New Roman" w:cs="Times New Roman"/>
          <w:sz w:val="28"/>
          <w:szCs w:val="28"/>
        </w:rPr>
        <w:t>3</w:t>
      </w:r>
      <w:r w:rsidR="009F1DD4" w:rsidRPr="00D92A8C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="00DD6483" w:rsidRPr="00D92A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6483" w:rsidRPr="00D92A8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D6483" w:rsidRPr="00D646E4" w:rsidRDefault="00DD6483" w:rsidP="00DD6483">
      <w:pPr>
        <w:jc w:val="both"/>
        <w:rPr>
          <w:rFonts w:ascii="Times New Roman" w:hAnsi="Times New Roman" w:cs="Times New Roman"/>
          <w:sz w:val="28"/>
          <w:szCs w:val="28"/>
        </w:rPr>
      </w:pPr>
      <w:r w:rsidRPr="008D175C">
        <w:rPr>
          <w:rFonts w:ascii="Times New Roman" w:hAnsi="Times New Roman"/>
        </w:rPr>
        <w:tab/>
      </w:r>
      <w:r w:rsidR="00A87F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46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46E4">
        <w:rPr>
          <w:rFonts w:ascii="Times New Roman" w:hAnsi="Times New Roman" w:cs="Times New Roman"/>
          <w:sz w:val="28"/>
          <w:szCs w:val="28"/>
        </w:rPr>
        <w:t xml:space="preserve"> </w:t>
      </w:r>
      <w:r w:rsidR="002B6C4F" w:rsidRPr="00602899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подлежит официальному опубликованию в средствах массовой информации и размещению в сети «Интернет» на официальном са</w:t>
      </w:r>
      <w:r w:rsidR="00D92A8C">
        <w:rPr>
          <w:rFonts w:ascii="Times New Roman" w:eastAsia="Times New Roman" w:hAnsi="Times New Roman" w:cs="Times New Roman"/>
          <w:bCs/>
          <w:sz w:val="28"/>
          <w:szCs w:val="28"/>
        </w:rPr>
        <w:t xml:space="preserve">йте </w:t>
      </w:r>
      <w:r w:rsidR="00D92A8C" w:rsidRPr="00D92A8C">
        <w:rPr>
          <w:rFonts w:ascii="Times New Roman" w:eastAsia="Times New Roman" w:hAnsi="Times New Roman" w:cs="Times New Roman"/>
          <w:bCs/>
          <w:sz w:val="28"/>
          <w:szCs w:val="28"/>
        </w:rPr>
        <w:t>http://</w:t>
      </w:r>
      <w:r w:rsidR="00D92A8C">
        <w:rPr>
          <w:rFonts w:ascii="Times New Roman" w:eastAsia="Times New Roman" w:hAnsi="Times New Roman" w:cs="Times New Roman"/>
          <w:bCs/>
          <w:sz w:val="28"/>
          <w:szCs w:val="28"/>
        </w:rPr>
        <w:t>судромское.рф</w:t>
      </w:r>
      <w:r w:rsidR="00D92A8C" w:rsidRPr="00D92A8C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2B6C4F" w:rsidRPr="00602899">
        <w:rPr>
          <w:rFonts w:ascii="Times New Roman" w:eastAsia="Times New Roman" w:hAnsi="Times New Roman" w:cs="Times New Roman"/>
          <w:bCs/>
          <w:sz w:val="28"/>
          <w:szCs w:val="28"/>
        </w:rPr>
        <w:t>, и вступает в силу после его официального опубликования (обнародования)</w:t>
      </w:r>
      <w:r w:rsidR="002B6C4F" w:rsidRPr="006028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D6483" w:rsidRDefault="00827F17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главы</w:t>
      </w:r>
      <w:r w:rsidR="00DD6483"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D6483" w:rsidRDefault="00BC3142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«Судромское»</w:t>
      </w:r>
    </w:p>
    <w:p w:rsidR="00BC3142" w:rsidRDefault="00BC3142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Вельского муниципального района </w:t>
      </w:r>
    </w:p>
    <w:p w:rsidR="00BC3142" w:rsidRDefault="00BC3142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области                                                                     </w:t>
      </w:r>
      <w:r w:rsidR="00827F17">
        <w:rPr>
          <w:rFonts w:ascii="Times New Roman" w:eastAsia="Times New Roman" w:hAnsi="Times New Roman" w:cs="Times New Roman"/>
          <w:sz w:val="28"/>
          <w:szCs w:val="28"/>
        </w:rPr>
        <w:t>Стрюкова С.А.</w:t>
      </w: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1"/>
        <w:gridCol w:w="5053"/>
      </w:tblGrid>
      <w:tr w:rsidR="00DD6483" w:rsidRPr="001B4BED" w:rsidTr="002F055B">
        <w:tc>
          <w:tcPr>
            <w:tcW w:w="4427" w:type="dxa"/>
          </w:tcPr>
          <w:p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7FE9" w:rsidRDefault="00A87FE9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7FE9" w:rsidRDefault="00A87FE9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7FE9" w:rsidRDefault="00A87FE9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УТВЕРЖДЕНА</w:t>
            </w: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постановлением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администрации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4"/>
              </w:rPr>
              <w:t>сельского поселения «Судромское»</w:t>
            </w:r>
          </w:p>
          <w:p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 </w:t>
            </w:r>
            <w:r w:rsidR="0093375E">
              <w:rPr>
                <w:rFonts w:ascii="Times New Roman" w:eastAsia="Times New Roman" w:hAnsi="Times New Roman" w:cs="Times New Roman"/>
                <w:sz w:val="28"/>
                <w:szCs w:val="24"/>
              </w:rPr>
              <w:t>11.08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4"/>
              </w:rPr>
              <w:t>.2021</w:t>
            </w:r>
            <w:r w:rsidR="00E2646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93375E">
              <w:rPr>
                <w:rFonts w:ascii="Times New Roman" w:eastAsia="Times New Roman" w:hAnsi="Times New Roman" w:cs="Times New Roman"/>
                <w:sz w:val="28"/>
                <w:szCs w:val="24"/>
              </w:rPr>
              <w:t>19, с изменениями  от 18.10.2021 № 27, с изменениями от 12.10.2022 № 21</w:t>
            </w:r>
          </w:p>
          <w:p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1828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BED">
        <w:rPr>
          <w:rFonts w:ascii="Times New Roman" w:eastAsia="Times New Roman" w:hAnsi="Times New Roman" w:cs="Times New Roman"/>
          <w:b/>
          <w:sz w:val="32"/>
          <w:szCs w:val="24"/>
        </w:rPr>
        <w:t xml:space="preserve">МУНИЦИПАЛЬНАЯ </w:t>
      </w:r>
      <w:r w:rsidR="009F1DD4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1B4BED">
        <w:rPr>
          <w:rFonts w:ascii="Times New Roman" w:eastAsia="Times New Roman" w:hAnsi="Times New Roman" w:cs="Times New Roman"/>
          <w:b/>
          <w:sz w:val="32"/>
          <w:szCs w:val="24"/>
        </w:rPr>
        <w:t>ПРОГРАММА</w:t>
      </w:r>
      <w:r w:rsidRPr="001B4BED">
        <w:rPr>
          <w:rFonts w:ascii="Times New Roman" w:eastAsia="Times New Roman" w:hAnsi="Times New Roman" w:cs="Times New Roman"/>
          <w:b/>
          <w:sz w:val="32"/>
          <w:szCs w:val="24"/>
        </w:rPr>
        <w:br/>
        <w:t xml:space="preserve"> «</w:t>
      </w:r>
      <w:r w:rsidR="00306123" w:rsidRPr="00306123">
        <w:rPr>
          <w:rFonts w:ascii="Times New Roman" w:hAnsi="Times New Roman"/>
          <w:b/>
          <w:sz w:val="36"/>
          <w:szCs w:val="36"/>
        </w:rPr>
        <w:t>Благоустройство территории</w:t>
      </w:r>
      <w:r w:rsidR="00306123" w:rsidRPr="00D57BC1">
        <w:rPr>
          <w:rFonts w:ascii="Times New Roman" w:hAnsi="Times New Roman"/>
          <w:sz w:val="28"/>
          <w:szCs w:val="28"/>
        </w:rPr>
        <w:t xml:space="preserve"> 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 xml:space="preserve">сельского поселения «Судромское» </w:t>
      </w:r>
      <w:r w:rsidRPr="001B4BE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>Вельского</w:t>
      </w:r>
      <w:r w:rsidRPr="001B4BED">
        <w:rPr>
          <w:rFonts w:ascii="Times New Roman" w:eastAsia="Times New Roman" w:hAnsi="Times New Roman" w:cs="Times New Roman"/>
          <w:b/>
          <w:sz w:val="36"/>
          <w:szCs w:val="36"/>
        </w:rPr>
        <w:t xml:space="preserve"> муниципального района 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 xml:space="preserve">Архангельской </w:t>
      </w:r>
      <w:r w:rsidRPr="001B4BED">
        <w:rPr>
          <w:rFonts w:ascii="Times New Roman" w:eastAsia="Times New Roman" w:hAnsi="Times New Roman" w:cs="Times New Roman"/>
          <w:b/>
          <w:sz w:val="36"/>
          <w:szCs w:val="36"/>
        </w:rPr>
        <w:t xml:space="preserve"> области</w:t>
      </w:r>
      <w:r w:rsidR="00306123" w:rsidRPr="003061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D6483" w:rsidRPr="001B4BED" w:rsidRDefault="0030612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71828">
        <w:rPr>
          <w:rFonts w:ascii="Times New Roman" w:eastAsia="Times New Roman" w:hAnsi="Times New Roman" w:cs="Times New Roman"/>
          <w:b/>
          <w:sz w:val="36"/>
          <w:szCs w:val="36"/>
        </w:rPr>
        <w:t>на 20</w:t>
      </w:r>
      <w:r w:rsidR="002B6C4F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Pr="00571828">
        <w:rPr>
          <w:rFonts w:ascii="Times New Roman" w:eastAsia="Times New Roman" w:hAnsi="Times New Roman" w:cs="Times New Roman"/>
          <w:b/>
          <w:sz w:val="36"/>
          <w:szCs w:val="36"/>
        </w:rPr>
        <w:t>-20</w:t>
      </w:r>
      <w:r w:rsidR="002B6C4F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="002B6C4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571828">
        <w:rPr>
          <w:rFonts w:ascii="Times New Roman" w:eastAsia="Times New Roman" w:hAnsi="Times New Roman" w:cs="Times New Roman"/>
          <w:b/>
          <w:sz w:val="36"/>
          <w:szCs w:val="36"/>
        </w:rPr>
        <w:t>г.г.</w:t>
      </w:r>
      <w:r w:rsidR="00DD6483" w:rsidRPr="001B4BED">
        <w:rPr>
          <w:rFonts w:ascii="Times New Roman" w:eastAsia="Times New Roman" w:hAnsi="Times New Roman" w:cs="Times New Roman"/>
          <w:b/>
          <w:sz w:val="32"/>
          <w:szCs w:val="24"/>
        </w:rPr>
        <w:t>»</w:t>
      </w: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3D6D67" w:rsidRDefault="003D6D67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3D6D67" w:rsidRDefault="003D6D67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3D6D67" w:rsidRDefault="003D6D67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tbl>
      <w:tblPr>
        <w:tblW w:w="9631" w:type="dxa"/>
        <w:tblInd w:w="-105" w:type="dxa"/>
        <w:tblLayout w:type="fixed"/>
        <w:tblLook w:val="00A0" w:firstRow="1" w:lastRow="0" w:firstColumn="1" w:lastColumn="0" w:noHBand="0" w:noVBand="0"/>
      </w:tblPr>
      <w:tblGrid>
        <w:gridCol w:w="70"/>
        <w:gridCol w:w="1895"/>
        <w:gridCol w:w="7656"/>
        <w:gridCol w:w="10"/>
      </w:tblGrid>
      <w:tr w:rsidR="00DD6483" w:rsidRPr="001B4BED" w:rsidTr="00BC3142">
        <w:trPr>
          <w:gridBefore w:val="1"/>
          <w:wBefore w:w="70" w:type="dxa"/>
        </w:trPr>
        <w:tc>
          <w:tcPr>
            <w:tcW w:w="9561" w:type="dxa"/>
            <w:gridSpan w:val="3"/>
            <w:tcMar>
              <w:left w:w="28" w:type="dxa"/>
              <w:right w:w="28" w:type="dxa"/>
            </w:tcMar>
            <w:vAlign w:val="center"/>
          </w:tcPr>
          <w:p w:rsidR="00DD6483" w:rsidRPr="001B4BED" w:rsidRDefault="0093375E" w:rsidP="0093375E">
            <w:pPr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ПАСПОРТ</w:t>
            </w:r>
          </w:p>
          <w:p w:rsidR="00DD6483" w:rsidRPr="001B4BED" w:rsidRDefault="009F1DD4" w:rsidP="004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программы</w:t>
            </w:r>
          </w:p>
          <w:p w:rsidR="00DD6483" w:rsidRPr="001B4BED" w:rsidRDefault="00DD6483" w:rsidP="004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06123" w:rsidRPr="00306123">
              <w:rPr>
                <w:rFonts w:ascii="Times New Roman" w:hAnsi="Times New Roman"/>
                <w:b/>
                <w:sz w:val="28"/>
                <w:szCs w:val="28"/>
              </w:rPr>
              <w:t>Благоустройство территории</w:t>
            </w:r>
            <w:r w:rsidR="00306123" w:rsidRPr="00306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«Судромское» Вельского </w:t>
            </w: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Архангельской </w:t>
            </w: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области</w:t>
            </w:r>
            <w:r w:rsidR="00306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</w:t>
            </w:r>
            <w:r w:rsidR="002B6C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</w:t>
            </w:r>
            <w:r w:rsidR="002B6C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г.г.</w:t>
            </w: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DD6483" w:rsidRPr="001B4BED" w:rsidRDefault="00DD6483" w:rsidP="0043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en-US"/>
              </w:rPr>
            </w:pP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42" w:rsidRPr="00BC3142" w:rsidRDefault="00486743" w:rsidP="00BC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="00F2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42" w:rsidRPr="00BC3142"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«Судромское» Вельского  муниципального района Архангельской  области</w:t>
            </w:r>
            <w:r w:rsidR="00BC3142" w:rsidRPr="00BC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на 2021-2023 г.г.»</w:t>
            </w:r>
          </w:p>
          <w:p w:rsidR="00486743" w:rsidRPr="00D57BC1" w:rsidRDefault="00486743" w:rsidP="002B6C4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«Судромское»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Вельского 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Архангельской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«Судромское» Вельского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Архангельской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486743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Привлечение жителей к участию в решении проблем благоустройства населенных пунктов</w:t>
            </w:r>
            <w:r w:rsidR="004A42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42EC" w:rsidRPr="00D57BC1" w:rsidRDefault="004A42EC" w:rsidP="004A42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81739">
              <w:rPr>
                <w:rFonts w:ascii="Times New Roman" w:eastAsia="Times New Roman" w:hAnsi="Times New Roman" w:cs="Times New Roman"/>
                <w:sz w:val="28"/>
                <w:szCs w:val="28"/>
              </w:rPr>
              <w:t>ывоз мусора и ликвидация несанкционированных свалок.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632010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«Судромское»</w:t>
            </w:r>
            <w:r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Вельского</w:t>
            </w:r>
            <w:r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Архангельской </w:t>
            </w:r>
            <w:r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>
              <w:rPr>
                <w:rFonts w:ascii="Times New Roman" w:hAnsi="Times New Roman"/>
                <w:sz w:val="28"/>
                <w:szCs w:val="28"/>
              </w:rPr>
              <w:t>2</w:t>
            </w:r>
            <w:r w:rsidR="00BC3142">
              <w:rPr>
                <w:rFonts w:ascii="Times New Roman" w:hAnsi="Times New Roman"/>
                <w:sz w:val="28"/>
                <w:szCs w:val="28"/>
              </w:rPr>
              <w:t>1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-20</w:t>
            </w:r>
            <w:r w:rsidR="002B6C4F">
              <w:rPr>
                <w:rFonts w:ascii="Times New Roman" w:hAnsi="Times New Roman"/>
                <w:sz w:val="28"/>
                <w:szCs w:val="28"/>
              </w:rPr>
              <w:t>2</w:t>
            </w:r>
            <w:r w:rsidR="00BC3142">
              <w:rPr>
                <w:rFonts w:ascii="Times New Roman" w:hAnsi="Times New Roman"/>
                <w:sz w:val="28"/>
                <w:szCs w:val="28"/>
              </w:rPr>
              <w:t>3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Средства бюджета </w:t>
            </w:r>
            <w:r w:rsidR="00632010">
              <w:rPr>
                <w:rFonts w:ascii="Times New Roman" w:hAnsi="Times New Roman"/>
                <w:sz w:val="28"/>
                <w:szCs w:val="28"/>
              </w:rPr>
              <w:t>а</w:t>
            </w:r>
            <w:r w:rsidR="00632010" w:rsidRPr="00D57BC1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632010">
              <w:rPr>
                <w:rFonts w:ascii="Times New Roman" w:hAnsi="Times New Roman"/>
                <w:sz w:val="28"/>
                <w:szCs w:val="28"/>
              </w:rPr>
              <w:t>и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«Судромское»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Вельского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Архангельской 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Объем финансирова</w:t>
            </w:r>
            <w:r w:rsidR="003B55E3">
              <w:rPr>
                <w:rFonts w:ascii="Times New Roman" w:hAnsi="Times New Roman"/>
                <w:sz w:val="28"/>
                <w:szCs w:val="28"/>
              </w:rPr>
              <w:t>-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16728E" w:rsidRDefault="0048674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28E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  <w:r w:rsidR="00736446"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437">
              <w:rPr>
                <w:rFonts w:ascii="Times New Roman" w:hAnsi="Times New Roman"/>
                <w:sz w:val="28"/>
                <w:szCs w:val="28"/>
              </w:rPr>
              <w:t>1914,045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28E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486743" w:rsidRPr="0016728E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28E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 w:rsidRPr="0016728E">
              <w:rPr>
                <w:rFonts w:ascii="Times New Roman" w:hAnsi="Times New Roman"/>
                <w:sz w:val="28"/>
                <w:szCs w:val="28"/>
              </w:rPr>
              <w:t>2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>1</w:t>
            </w:r>
            <w:r w:rsidRPr="0016728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C7A4A" w:rsidRPr="0016728E">
              <w:rPr>
                <w:rFonts w:ascii="Times New Roman" w:hAnsi="Times New Roman"/>
                <w:sz w:val="28"/>
                <w:szCs w:val="28"/>
              </w:rPr>
              <w:t>887,815</w:t>
            </w:r>
            <w:r w:rsidR="00736446"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28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86743" w:rsidRPr="0016728E" w:rsidRDefault="002B6C4F" w:rsidP="0016728E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28E">
              <w:rPr>
                <w:rFonts w:ascii="Times New Roman" w:hAnsi="Times New Roman"/>
                <w:sz w:val="28"/>
                <w:szCs w:val="28"/>
              </w:rPr>
              <w:t>202</w:t>
            </w:r>
            <w:r w:rsidR="00736446" w:rsidRPr="0016728E">
              <w:rPr>
                <w:rFonts w:ascii="Times New Roman" w:hAnsi="Times New Roman"/>
                <w:sz w:val="28"/>
                <w:szCs w:val="28"/>
              </w:rPr>
              <w:t>2</w:t>
            </w:r>
            <w:r w:rsidR="00486743" w:rsidRPr="0016728E">
              <w:rPr>
                <w:rFonts w:ascii="Times New Roman" w:hAnsi="Times New Roman"/>
                <w:sz w:val="28"/>
                <w:szCs w:val="28"/>
              </w:rPr>
              <w:t xml:space="preserve"> год  </w:t>
            </w:r>
            <w:r w:rsidR="00C649D2">
              <w:rPr>
                <w:rFonts w:ascii="Times New Roman" w:hAnsi="Times New Roman"/>
                <w:sz w:val="28"/>
                <w:szCs w:val="28"/>
              </w:rPr>
              <w:t>330,00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86743" w:rsidRPr="0016728E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="0016728E" w:rsidRPr="0016728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86743" w:rsidRPr="00D57BC1" w:rsidRDefault="00486743" w:rsidP="00BC3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28E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 w:rsidRPr="0016728E">
              <w:rPr>
                <w:rFonts w:ascii="Times New Roman" w:hAnsi="Times New Roman"/>
                <w:sz w:val="28"/>
                <w:szCs w:val="28"/>
              </w:rPr>
              <w:t>2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>3</w:t>
            </w:r>
            <w:r w:rsidRPr="0016728E">
              <w:rPr>
                <w:rFonts w:ascii="Times New Roman" w:hAnsi="Times New Roman"/>
                <w:sz w:val="28"/>
                <w:szCs w:val="28"/>
              </w:rPr>
              <w:t xml:space="preserve"> год  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9D2">
              <w:rPr>
                <w:rFonts w:ascii="Times New Roman" w:hAnsi="Times New Roman"/>
                <w:sz w:val="28"/>
                <w:szCs w:val="28"/>
              </w:rPr>
              <w:t>696,23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C4F" w:rsidRPr="00167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28E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Повышение уровня благоустройства территории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«Судромское»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Вельского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Архангельской 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486743" w:rsidRPr="00D57BC1" w:rsidRDefault="00486743" w:rsidP="00437B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Улучшение санитарного и экологического состояния населенных пунктов</w:t>
            </w:r>
            <w:r w:rsidR="004A42EC">
              <w:rPr>
                <w:rFonts w:ascii="Times New Roman" w:hAnsi="Times New Roman"/>
                <w:sz w:val="28"/>
                <w:szCs w:val="28"/>
              </w:rPr>
              <w:t>,</w:t>
            </w:r>
            <w:r w:rsidR="004A42EC" w:rsidRPr="00D817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создание среды, комфортной для проживания жителей поселения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8A2183" w:rsidRDefault="008A2183" w:rsidP="008A218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183" w:rsidRPr="008A2183" w:rsidRDefault="008A2183" w:rsidP="008A218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BB25E3" w:rsidRPr="00D57BC1" w:rsidRDefault="00BB25E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1836AE" w:rsidRPr="00D57BC1" w:rsidRDefault="008A2183" w:rsidP="00183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Программа разработана на основании Федерального закона от 06.10.2003 года № 131</w:t>
      </w:r>
      <w:r>
        <w:rPr>
          <w:rFonts w:ascii="Times New Roman" w:hAnsi="Times New Roman"/>
          <w:sz w:val="28"/>
          <w:szCs w:val="28"/>
        </w:rPr>
        <w:t>-ФЗ</w:t>
      </w:r>
      <w:r w:rsidRPr="00D57BC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4A0E78">
        <w:rPr>
          <w:rFonts w:ascii="Times New Roman" w:hAnsi="Times New Roman"/>
          <w:sz w:val="28"/>
          <w:szCs w:val="28"/>
        </w:rPr>
        <w:t>,</w:t>
      </w:r>
      <w:r w:rsidR="009F5EF7" w:rsidRPr="009F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24.06.1998  № 89-ФЗ «Об отходах производства и потребления»</w:t>
      </w:r>
      <w:r w:rsidR="004A0E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30.03.1999 № 52-ФЗ «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О санитарно-эпидемиологическом благополучии населения»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10.01.2002 № 7-ФЗ </w:t>
      </w:r>
      <w:r w:rsidR="009F5EF7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охране окружающей среды»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0E78" w:rsidRP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46302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от </w:t>
      </w:r>
      <w:r w:rsidR="004B4747" w:rsidRP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03.06.2003 № 172-22-ОЗ «Об административных правонарушениях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A0E78" w:rsidRP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</w:t>
      </w:r>
      <w:r w:rsidR="00B07222" w:rsidRP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Правилами благоустройства территории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>сельского поселения «Судромское»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утвержденными решением совета депутатов муниципального образования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«Судромское»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Вельского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от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31.05.2018</w:t>
      </w:r>
      <w:r w:rsidR="007D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 и дополнениями)</w:t>
      </w:r>
      <w:r w:rsidR="00B07222" w:rsidRPr="00D81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 xml:space="preserve"> и конкретизирует целевые критерии развития благоустройства 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>сельского поселения «Судромское»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1836AE" w:rsidRPr="00D57BC1">
        <w:rPr>
          <w:rFonts w:ascii="Times New Roman" w:hAnsi="Times New Roman"/>
          <w:sz w:val="28"/>
          <w:szCs w:val="28"/>
        </w:rPr>
        <w:t xml:space="preserve">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4B4747">
        <w:rPr>
          <w:rFonts w:ascii="Times New Roman" w:hAnsi="Times New Roman"/>
          <w:sz w:val="28"/>
          <w:szCs w:val="28"/>
        </w:rPr>
        <w:t>1</w:t>
      </w:r>
      <w:r w:rsidR="001836AE" w:rsidRPr="00D57BC1">
        <w:rPr>
          <w:rFonts w:ascii="Times New Roman" w:hAnsi="Times New Roman"/>
          <w:sz w:val="28"/>
          <w:szCs w:val="28"/>
        </w:rPr>
        <w:t xml:space="preserve"> – 20</w:t>
      </w:r>
      <w:r w:rsidR="006C309F">
        <w:rPr>
          <w:rFonts w:ascii="Times New Roman" w:hAnsi="Times New Roman"/>
          <w:sz w:val="28"/>
          <w:szCs w:val="28"/>
        </w:rPr>
        <w:t>2</w:t>
      </w:r>
      <w:r w:rsidR="004B4747">
        <w:rPr>
          <w:rFonts w:ascii="Times New Roman" w:hAnsi="Times New Roman"/>
          <w:sz w:val="28"/>
          <w:szCs w:val="28"/>
        </w:rPr>
        <w:t>3</w:t>
      </w:r>
      <w:r w:rsidR="001836AE" w:rsidRPr="00D57BC1">
        <w:rPr>
          <w:rFonts w:ascii="Times New Roman" w:hAnsi="Times New Roman"/>
          <w:sz w:val="28"/>
          <w:szCs w:val="28"/>
        </w:rPr>
        <w:t xml:space="preserve"> г.г.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846302">
        <w:rPr>
          <w:rFonts w:ascii="Times New Roman" w:hAnsi="Times New Roman"/>
          <w:sz w:val="28"/>
          <w:szCs w:val="28"/>
        </w:rPr>
        <w:t>сельского поселения</w:t>
      </w:r>
      <w:r w:rsidRPr="00D57BC1">
        <w:rPr>
          <w:rFonts w:ascii="Times New Roman" w:hAnsi="Times New Roman"/>
          <w:sz w:val="28"/>
          <w:szCs w:val="28"/>
        </w:rPr>
        <w:t xml:space="preserve"> и, как следствие, повышение качества жизни населения.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Финансово – экономические механизмы, обеспечивающие восстановление, ремонт существующих объектов благоустройства, </w:t>
      </w:r>
      <w:r w:rsidRPr="00D57BC1">
        <w:rPr>
          <w:rFonts w:ascii="Times New Roman" w:hAnsi="Times New Roman"/>
          <w:sz w:val="28"/>
          <w:szCs w:val="28"/>
        </w:rPr>
        <w:lastRenderedPageBreak/>
        <w:t>недостаточно эффективны, так как решение проблемы требует комплексного подхода.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</w:t>
      </w:r>
      <w:r w:rsidR="008E3B54">
        <w:rPr>
          <w:rFonts w:ascii="Times New Roman" w:hAnsi="Times New Roman"/>
          <w:sz w:val="28"/>
          <w:szCs w:val="28"/>
        </w:rPr>
        <w:t xml:space="preserve">, а также в связи </w:t>
      </w:r>
      <w:r w:rsidR="008E3B54" w:rsidRPr="00D81739">
        <w:rPr>
          <w:rFonts w:ascii="Times New Roman" w:eastAsia="Times New Roman" w:hAnsi="Times New Roman" w:cs="Times New Roman"/>
          <w:sz w:val="28"/>
          <w:szCs w:val="28"/>
        </w:rPr>
        <w:t>с многочисленными обращениями граждан по вопросам  старых разросшихся деревьев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1836AE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сельского поселения «Судромское»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846302" w:rsidRPr="00D57BC1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на среднесрочную перспективу.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 Реализация программы направлена на: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</w:t>
      </w:r>
      <w:r w:rsidR="001836AE">
        <w:rPr>
          <w:rFonts w:ascii="Times New Roman" w:hAnsi="Times New Roman"/>
          <w:sz w:val="28"/>
          <w:szCs w:val="28"/>
        </w:rPr>
        <w:t xml:space="preserve">    </w:t>
      </w:r>
      <w:r w:rsidRPr="00D57BC1">
        <w:rPr>
          <w:rFonts w:ascii="Times New Roman" w:hAnsi="Times New Roman"/>
          <w:sz w:val="28"/>
          <w:szCs w:val="28"/>
        </w:rPr>
        <w:t>создание условий для улучшения качества жизни населения;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</w:t>
      </w:r>
      <w:r w:rsidR="00223524" w:rsidRPr="00D57BC1">
        <w:rPr>
          <w:rFonts w:ascii="Times New Roman" w:hAnsi="Times New Roman"/>
          <w:sz w:val="28"/>
          <w:szCs w:val="28"/>
        </w:rPr>
        <w:t xml:space="preserve">разрушаются и разрисовываются </w:t>
      </w:r>
      <w:r w:rsidR="00223524">
        <w:rPr>
          <w:rFonts w:ascii="Times New Roman" w:hAnsi="Times New Roman"/>
          <w:sz w:val="28"/>
          <w:szCs w:val="28"/>
        </w:rPr>
        <w:t>детские площадки</w:t>
      </w:r>
      <w:r w:rsidRPr="00D57BC1">
        <w:rPr>
          <w:rFonts w:ascii="Times New Roman" w:hAnsi="Times New Roman"/>
          <w:sz w:val="28"/>
          <w:szCs w:val="28"/>
        </w:rPr>
        <w:t>, создаются несанкционированные свалки мусора.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Решением данной проблемы является организация и ежегодное проведение </w:t>
      </w:r>
      <w:r w:rsidR="00BB25E3">
        <w:rPr>
          <w:rFonts w:ascii="Times New Roman" w:hAnsi="Times New Roman"/>
          <w:sz w:val="28"/>
          <w:szCs w:val="28"/>
        </w:rPr>
        <w:t>субботников</w:t>
      </w:r>
      <w:r w:rsidRPr="00D57BC1">
        <w:rPr>
          <w:rFonts w:ascii="Times New Roman" w:hAnsi="Times New Roman"/>
          <w:sz w:val="28"/>
          <w:szCs w:val="28"/>
        </w:rPr>
        <w:t>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В течение 20</w:t>
      </w:r>
      <w:r w:rsidR="006C309F">
        <w:rPr>
          <w:rFonts w:ascii="Times New Roman" w:hAnsi="Times New Roman"/>
          <w:sz w:val="28"/>
          <w:szCs w:val="28"/>
        </w:rPr>
        <w:t>2</w:t>
      </w:r>
      <w:r w:rsidR="00846302">
        <w:rPr>
          <w:rFonts w:ascii="Times New Roman" w:hAnsi="Times New Roman"/>
          <w:sz w:val="28"/>
          <w:szCs w:val="28"/>
        </w:rPr>
        <w:t>1</w:t>
      </w:r>
      <w:r w:rsidR="00BB25E3">
        <w:rPr>
          <w:rFonts w:ascii="Times New Roman" w:hAnsi="Times New Roman"/>
          <w:sz w:val="28"/>
          <w:szCs w:val="28"/>
        </w:rPr>
        <w:t>-20</w:t>
      </w:r>
      <w:r w:rsidR="006C309F">
        <w:rPr>
          <w:rFonts w:ascii="Times New Roman" w:hAnsi="Times New Roman"/>
          <w:sz w:val="28"/>
          <w:szCs w:val="28"/>
        </w:rPr>
        <w:t>2</w:t>
      </w:r>
      <w:r w:rsidR="00846302">
        <w:rPr>
          <w:rFonts w:ascii="Times New Roman" w:hAnsi="Times New Roman"/>
          <w:sz w:val="28"/>
          <w:szCs w:val="28"/>
        </w:rPr>
        <w:t>3</w:t>
      </w:r>
      <w:r w:rsidRPr="00D57BC1">
        <w:rPr>
          <w:rFonts w:ascii="Times New Roman" w:hAnsi="Times New Roman"/>
          <w:sz w:val="28"/>
          <w:szCs w:val="28"/>
        </w:rPr>
        <w:t xml:space="preserve"> годов необходимо организовать и провести: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</w:t>
      </w:r>
      <w:r w:rsidR="00BB25E3">
        <w:rPr>
          <w:rFonts w:ascii="Times New Roman" w:hAnsi="Times New Roman"/>
          <w:sz w:val="28"/>
          <w:szCs w:val="28"/>
        </w:rPr>
        <w:t>субботники</w:t>
      </w:r>
      <w:r w:rsidRPr="00D57BC1">
        <w:rPr>
          <w:rFonts w:ascii="Times New Roman" w:hAnsi="Times New Roman"/>
          <w:sz w:val="28"/>
          <w:szCs w:val="28"/>
        </w:rPr>
        <w:t>, направленные на благоустройство муниципального образования с привлечением предприятий, организаций и учреждений</w:t>
      </w:r>
      <w:r w:rsidR="00BB25E3">
        <w:rPr>
          <w:rFonts w:ascii="Times New Roman" w:hAnsi="Times New Roman"/>
          <w:sz w:val="28"/>
          <w:szCs w:val="28"/>
        </w:rPr>
        <w:t>.</w:t>
      </w: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Проведение </w:t>
      </w:r>
      <w:r w:rsidR="00BB25E3">
        <w:rPr>
          <w:rFonts w:ascii="Times New Roman" w:hAnsi="Times New Roman"/>
          <w:sz w:val="28"/>
          <w:szCs w:val="28"/>
        </w:rPr>
        <w:t>субботников</w:t>
      </w:r>
      <w:r w:rsidRPr="00D57BC1">
        <w:rPr>
          <w:rFonts w:ascii="Times New Roman" w:hAnsi="Times New Roman"/>
          <w:sz w:val="28"/>
          <w:szCs w:val="28"/>
        </w:rPr>
        <w:t xml:space="preserve">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B25E3" w:rsidRPr="00D57BC1" w:rsidRDefault="00BB25E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Цели и задачи программы.</w:t>
      </w:r>
    </w:p>
    <w:p w:rsidR="00BB25E3" w:rsidRPr="00D57BC1" w:rsidRDefault="00BB25E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сельского поселения «Судромское»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D57BC1">
        <w:rPr>
          <w:rFonts w:ascii="Times New Roman" w:hAnsi="Times New Roman"/>
          <w:sz w:val="28"/>
          <w:szCs w:val="28"/>
        </w:rPr>
        <w:t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сельского поселения.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организация благоустройства территории поселения;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>приведение в качественное состояние элементов благоустройства населенных пунктов;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467D7F">
        <w:rPr>
          <w:rFonts w:ascii="Times New Roman" w:hAnsi="Times New Roman"/>
          <w:sz w:val="28"/>
          <w:szCs w:val="28"/>
        </w:rPr>
        <w:t xml:space="preserve">Судромского </w:t>
      </w:r>
      <w:r w:rsidRPr="00D57BC1">
        <w:rPr>
          <w:rFonts w:ascii="Times New Roman" w:hAnsi="Times New Roman"/>
          <w:sz w:val="28"/>
          <w:szCs w:val="28"/>
        </w:rPr>
        <w:t>сельского поселения.</w:t>
      </w:r>
    </w:p>
    <w:p w:rsidR="008A2183" w:rsidRPr="00D57BC1" w:rsidRDefault="008A2183" w:rsidP="008A2183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FF1AAB" w:rsidRPr="00D57BC1" w:rsidRDefault="00FF1AAB" w:rsidP="008A218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Реализация Программы рассчитана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467D7F">
        <w:rPr>
          <w:rFonts w:ascii="Times New Roman" w:hAnsi="Times New Roman"/>
          <w:sz w:val="28"/>
          <w:szCs w:val="28"/>
        </w:rPr>
        <w:t>1</w:t>
      </w:r>
      <w:r w:rsidRPr="00D57BC1">
        <w:rPr>
          <w:rFonts w:ascii="Times New Roman" w:hAnsi="Times New Roman"/>
          <w:sz w:val="28"/>
          <w:szCs w:val="28"/>
        </w:rPr>
        <w:t>-20</w:t>
      </w:r>
      <w:r w:rsidR="006C309F">
        <w:rPr>
          <w:rFonts w:ascii="Times New Roman" w:hAnsi="Times New Roman"/>
          <w:sz w:val="28"/>
          <w:szCs w:val="28"/>
        </w:rPr>
        <w:t>2</w:t>
      </w:r>
      <w:r w:rsidR="00467D7F">
        <w:rPr>
          <w:rFonts w:ascii="Times New Roman" w:hAnsi="Times New Roman"/>
          <w:sz w:val="28"/>
          <w:szCs w:val="28"/>
        </w:rPr>
        <w:t>3</w:t>
      </w:r>
      <w:r w:rsidRPr="00D57BC1">
        <w:rPr>
          <w:rFonts w:ascii="Times New Roman" w:hAnsi="Times New Roman"/>
          <w:sz w:val="28"/>
          <w:szCs w:val="28"/>
        </w:rPr>
        <w:t xml:space="preserve"> годы.</w:t>
      </w:r>
    </w:p>
    <w:p w:rsidR="008A2183" w:rsidRPr="00D57BC1" w:rsidRDefault="008A2183" w:rsidP="008A2183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sz w:val="28"/>
          <w:szCs w:val="28"/>
        </w:rPr>
        <w:tab/>
        <w:t xml:space="preserve">Источником финансирования Программы являются средства </w:t>
      </w:r>
      <w:r w:rsidR="00FC7A4A">
        <w:rPr>
          <w:rFonts w:ascii="Times New Roman" w:hAnsi="Times New Roman"/>
          <w:sz w:val="28"/>
          <w:szCs w:val="28"/>
        </w:rPr>
        <w:t xml:space="preserve">федерального, областного, местного </w:t>
      </w:r>
      <w:r w:rsidRPr="00D57BC1">
        <w:rPr>
          <w:rFonts w:ascii="Times New Roman" w:hAnsi="Times New Roman"/>
          <w:sz w:val="28"/>
          <w:szCs w:val="28"/>
        </w:rPr>
        <w:t xml:space="preserve">бюджета </w:t>
      </w:r>
      <w:r w:rsidR="00467D7F">
        <w:rPr>
          <w:rFonts w:ascii="Times New Roman" w:hAnsi="Times New Roman"/>
          <w:sz w:val="28"/>
          <w:szCs w:val="28"/>
        </w:rPr>
        <w:t>сельского поселения «Судромское»</w:t>
      </w:r>
      <w:r w:rsidR="00FF1AAB" w:rsidRPr="00D57BC1">
        <w:rPr>
          <w:rFonts w:ascii="Times New Roman" w:hAnsi="Times New Roman"/>
          <w:sz w:val="28"/>
          <w:szCs w:val="28"/>
        </w:rPr>
        <w:t xml:space="preserve"> </w:t>
      </w:r>
      <w:r w:rsidR="00467D7F">
        <w:rPr>
          <w:rFonts w:ascii="Times New Roman" w:hAnsi="Times New Roman"/>
          <w:sz w:val="28"/>
          <w:szCs w:val="28"/>
        </w:rPr>
        <w:t>Вельского</w:t>
      </w:r>
      <w:r w:rsidR="00FF1AAB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67D7F">
        <w:rPr>
          <w:rFonts w:ascii="Times New Roman" w:hAnsi="Times New Roman"/>
          <w:sz w:val="28"/>
          <w:szCs w:val="28"/>
        </w:rPr>
        <w:t xml:space="preserve">Архангельской </w:t>
      </w:r>
      <w:r w:rsidR="00FF1AAB">
        <w:rPr>
          <w:rFonts w:ascii="Times New Roman" w:hAnsi="Times New Roman"/>
          <w:sz w:val="28"/>
          <w:szCs w:val="28"/>
        </w:rPr>
        <w:t xml:space="preserve"> области</w:t>
      </w:r>
      <w:r w:rsidR="00FC7A4A">
        <w:rPr>
          <w:rFonts w:ascii="Times New Roman" w:hAnsi="Times New Roman"/>
          <w:sz w:val="28"/>
          <w:szCs w:val="28"/>
        </w:rPr>
        <w:t xml:space="preserve"> привлеченные средства.</w:t>
      </w:r>
    </w:p>
    <w:p w:rsidR="00736446" w:rsidRPr="00D57BC1" w:rsidRDefault="008A2183" w:rsidP="0073644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="00736446" w:rsidRPr="00D57BC1">
        <w:rPr>
          <w:rFonts w:ascii="Times New Roman" w:hAnsi="Times New Roman"/>
          <w:sz w:val="28"/>
          <w:szCs w:val="28"/>
        </w:rPr>
        <w:t>Общий объем финансирования составляет</w:t>
      </w:r>
      <w:r w:rsidR="00736446">
        <w:rPr>
          <w:rFonts w:ascii="Times New Roman" w:hAnsi="Times New Roman"/>
          <w:sz w:val="28"/>
          <w:szCs w:val="28"/>
        </w:rPr>
        <w:t xml:space="preserve">  </w:t>
      </w:r>
      <w:r w:rsidR="00C649D2">
        <w:rPr>
          <w:rFonts w:ascii="Times New Roman" w:hAnsi="Times New Roman"/>
          <w:sz w:val="28"/>
          <w:szCs w:val="28"/>
        </w:rPr>
        <w:t>1914,045</w:t>
      </w:r>
      <w:r w:rsidR="00736446" w:rsidRPr="00D57BC1">
        <w:rPr>
          <w:rFonts w:ascii="Times New Roman" w:hAnsi="Times New Roman"/>
          <w:sz w:val="28"/>
          <w:szCs w:val="28"/>
        </w:rPr>
        <w:t xml:space="preserve"> </w:t>
      </w:r>
      <w:r w:rsidR="00736446">
        <w:rPr>
          <w:rFonts w:ascii="Times New Roman" w:hAnsi="Times New Roman"/>
          <w:sz w:val="28"/>
          <w:szCs w:val="28"/>
        </w:rPr>
        <w:t xml:space="preserve"> </w:t>
      </w:r>
      <w:r w:rsidR="00736446" w:rsidRPr="00D57BC1">
        <w:rPr>
          <w:rFonts w:ascii="Times New Roman" w:hAnsi="Times New Roman"/>
          <w:sz w:val="28"/>
          <w:szCs w:val="28"/>
        </w:rPr>
        <w:t>тыс. рублей, в том числе:</w:t>
      </w:r>
    </w:p>
    <w:p w:rsidR="00240074" w:rsidRPr="00240074" w:rsidRDefault="00736446" w:rsidP="00736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074">
        <w:rPr>
          <w:rFonts w:ascii="Times New Roman" w:hAnsi="Times New Roman"/>
          <w:sz w:val="28"/>
          <w:szCs w:val="28"/>
        </w:rPr>
        <w:t xml:space="preserve">2021 год   </w:t>
      </w:r>
      <w:r w:rsidR="00FC7A4A" w:rsidRPr="00240074">
        <w:rPr>
          <w:rFonts w:ascii="Times New Roman" w:hAnsi="Times New Roman"/>
          <w:sz w:val="28"/>
          <w:szCs w:val="28"/>
        </w:rPr>
        <w:t xml:space="preserve">887,815 </w:t>
      </w:r>
      <w:r w:rsidRPr="00240074">
        <w:rPr>
          <w:rFonts w:ascii="Times New Roman" w:hAnsi="Times New Roman"/>
          <w:sz w:val="28"/>
          <w:szCs w:val="28"/>
        </w:rPr>
        <w:t>тыс. рублей</w:t>
      </w:r>
      <w:r w:rsidR="009C3FE9" w:rsidRPr="00240074">
        <w:rPr>
          <w:rFonts w:ascii="Times New Roman" w:hAnsi="Times New Roman"/>
          <w:sz w:val="28"/>
          <w:szCs w:val="28"/>
        </w:rPr>
        <w:t xml:space="preserve"> </w:t>
      </w:r>
      <w:r w:rsidR="00FC7A4A" w:rsidRPr="00240074">
        <w:rPr>
          <w:rFonts w:ascii="Times New Roman" w:hAnsi="Times New Roman"/>
          <w:sz w:val="28"/>
          <w:szCs w:val="28"/>
        </w:rPr>
        <w:t>в том числе</w:t>
      </w:r>
      <w:r w:rsidR="00240074" w:rsidRPr="00240074">
        <w:rPr>
          <w:rFonts w:ascii="Times New Roman" w:hAnsi="Times New Roman"/>
          <w:sz w:val="28"/>
          <w:szCs w:val="28"/>
        </w:rPr>
        <w:t>:</w:t>
      </w:r>
    </w:p>
    <w:p w:rsidR="009C3FE9" w:rsidRPr="00240074" w:rsidRDefault="00FC7A4A" w:rsidP="00933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074">
        <w:rPr>
          <w:rFonts w:ascii="Times New Roman" w:hAnsi="Times New Roman"/>
          <w:sz w:val="28"/>
          <w:szCs w:val="28"/>
        </w:rPr>
        <w:t xml:space="preserve"> по программе Комплексное развитие сельских территорий 567,615 тыс. рублей</w:t>
      </w:r>
      <w:r w:rsidR="009C3FE9" w:rsidRPr="00240074">
        <w:rPr>
          <w:rFonts w:ascii="Times New Roman" w:hAnsi="Times New Roman"/>
          <w:sz w:val="28"/>
          <w:szCs w:val="28"/>
        </w:rPr>
        <w:t xml:space="preserve"> </w:t>
      </w:r>
      <w:r w:rsidR="0093375E">
        <w:rPr>
          <w:rFonts w:ascii="Times New Roman" w:hAnsi="Times New Roman"/>
          <w:sz w:val="28"/>
          <w:szCs w:val="28"/>
        </w:rPr>
        <w:t>;</w:t>
      </w:r>
    </w:p>
    <w:p w:rsidR="00736446" w:rsidRPr="00240074" w:rsidRDefault="00736446" w:rsidP="00736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074">
        <w:rPr>
          <w:rFonts w:ascii="Times New Roman" w:hAnsi="Times New Roman"/>
          <w:sz w:val="28"/>
          <w:szCs w:val="28"/>
        </w:rPr>
        <w:t xml:space="preserve">2022 год  </w:t>
      </w:r>
      <w:r w:rsidR="00C649D2">
        <w:rPr>
          <w:rFonts w:ascii="Times New Roman" w:hAnsi="Times New Roman"/>
          <w:sz w:val="28"/>
          <w:szCs w:val="28"/>
        </w:rPr>
        <w:t>330,00</w:t>
      </w:r>
      <w:r w:rsidRPr="00240074">
        <w:rPr>
          <w:rFonts w:ascii="Times New Roman" w:hAnsi="Times New Roman"/>
          <w:sz w:val="28"/>
          <w:szCs w:val="28"/>
        </w:rPr>
        <w:t xml:space="preserve">  тыс. рублей;</w:t>
      </w:r>
    </w:p>
    <w:p w:rsidR="00736446" w:rsidRDefault="00736446" w:rsidP="00736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074">
        <w:rPr>
          <w:rFonts w:ascii="Times New Roman" w:hAnsi="Times New Roman"/>
          <w:sz w:val="28"/>
          <w:szCs w:val="28"/>
        </w:rPr>
        <w:t xml:space="preserve">2023 год   </w:t>
      </w:r>
      <w:r w:rsidR="00C649D2">
        <w:rPr>
          <w:rFonts w:ascii="Times New Roman" w:hAnsi="Times New Roman"/>
          <w:sz w:val="28"/>
          <w:szCs w:val="28"/>
        </w:rPr>
        <w:t>696,23</w:t>
      </w:r>
      <w:r w:rsidRPr="00240074">
        <w:rPr>
          <w:rFonts w:ascii="Times New Roman" w:hAnsi="Times New Roman"/>
          <w:sz w:val="28"/>
          <w:szCs w:val="28"/>
        </w:rPr>
        <w:t xml:space="preserve"> </w:t>
      </w:r>
      <w:r w:rsidRPr="00240074">
        <w:rPr>
          <w:rFonts w:ascii="Times New Roman" w:hAnsi="Times New Roman" w:cs="Times New Roman"/>
          <w:sz w:val="28"/>
          <w:szCs w:val="28"/>
        </w:rPr>
        <w:t xml:space="preserve"> </w:t>
      </w:r>
      <w:r w:rsidRPr="00240074">
        <w:rPr>
          <w:rFonts w:ascii="Times New Roman" w:hAnsi="Times New Roman"/>
          <w:sz w:val="28"/>
          <w:szCs w:val="28"/>
        </w:rPr>
        <w:t>тыс. рублей.</w:t>
      </w:r>
    </w:p>
    <w:p w:rsidR="008A2183" w:rsidRPr="00D57BC1" w:rsidRDefault="008A2183" w:rsidP="00736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</w:t>
      </w:r>
      <w:r w:rsidR="00467D7F">
        <w:rPr>
          <w:rFonts w:ascii="Times New Roman" w:hAnsi="Times New Roman"/>
          <w:sz w:val="28"/>
          <w:szCs w:val="28"/>
        </w:rPr>
        <w:t>сельского поселения «Судромское»</w:t>
      </w:r>
      <w:r w:rsidR="00467D7F" w:rsidRPr="00D57BC1">
        <w:rPr>
          <w:rFonts w:ascii="Times New Roman" w:hAnsi="Times New Roman"/>
          <w:sz w:val="28"/>
          <w:szCs w:val="28"/>
        </w:rPr>
        <w:t xml:space="preserve"> </w:t>
      </w:r>
      <w:r w:rsidR="00467D7F">
        <w:rPr>
          <w:rFonts w:ascii="Times New Roman" w:hAnsi="Times New Roman"/>
          <w:sz w:val="28"/>
          <w:szCs w:val="28"/>
        </w:rPr>
        <w:t>Вельского</w:t>
      </w:r>
      <w:r w:rsidR="00467D7F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67D7F">
        <w:rPr>
          <w:rFonts w:ascii="Times New Roman" w:hAnsi="Times New Roman"/>
          <w:sz w:val="28"/>
          <w:szCs w:val="28"/>
        </w:rPr>
        <w:t>Архангельской  области</w:t>
      </w:r>
      <w:r w:rsidRPr="00D57BC1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Мероприятия, предусмотренные Программой</w:t>
      </w:r>
    </w:p>
    <w:p w:rsidR="00FF1AAB" w:rsidRDefault="00FF1AAB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AAB" w:rsidRPr="00D57BC1" w:rsidRDefault="00FF1AAB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Для обеспечения Программы благоустройства территории </w:t>
      </w:r>
      <w:r w:rsidR="00467D7F">
        <w:rPr>
          <w:rFonts w:ascii="Times New Roman" w:hAnsi="Times New Roman"/>
          <w:sz w:val="28"/>
          <w:szCs w:val="28"/>
        </w:rPr>
        <w:t>сельского поселения «Судромское»</w:t>
      </w:r>
      <w:r w:rsidR="00467D7F" w:rsidRPr="00D57BC1">
        <w:rPr>
          <w:rFonts w:ascii="Times New Roman" w:hAnsi="Times New Roman"/>
          <w:sz w:val="28"/>
          <w:szCs w:val="28"/>
        </w:rPr>
        <w:t xml:space="preserve"> </w:t>
      </w:r>
      <w:r w:rsidR="00467D7F">
        <w:rPr>
          <w:rFonts w:ascii="Times New Roman" w:hAnsi="Times New Roman"/>
          <w:sz w:val="28"/>
          <w:szCs w:val="28"/>
        </w:rPr>
        <w:t>Вельского</w:t>
      </w:r>
      <w:r w:rsidR="00467D7F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67D7F">
        <w:rPr>
          <w:rFonts w:ascii="Times New Roman" w:hAnsi="Times New Roman"/>
          <w:sz w:val="28"/>
          <w:szCs w:val="28"/>
        </w:rPr>
        <w:t>Архангельской  области</w:t>
      </w:r>
      <w:r w:rsidR="00467D7F" w:rsidRPr="00D57BC1">
        <w:rPr>
          <w:rFonts w:ascii="Times New Roman" w:hAnsi="Times New Roman"/>
          <w:sz w:val="28"/>
          <w:szCs w:val="28"/>
        </w:rPr>
        <w:t xml:space="preserve"> </w:t>
      </w:r>
      <w:r w:rsidR="00467D7F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регулярно проводить следующие работы:</w:t>
      </w: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реконструкции существующих и установке новых детских площадок;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мероприятия по ремонту </w:t>
      </w:r>
      <w:r w:rsidR="001E5131">
        <w:rPr>
          <w:rFonts w:ascii="Times New Roman" w:hAnsi="Times New Roman"/>
          <w:sz w:val="28"/>
          <w:szCs w:val="28"/>
        </w:rPr>
        <w:t xml:space="preserve">или замене </w:t>
      </w:r>
      <w:r w:rsidRPr="00D57BC1">
        <w:rPr>
          <w:rFonts w:ascii="Times New Roman" w:hAnsi="Times New Roman"/>
          <w:sz w:val="28"/>
          <w:szCs w:val="28"/>
        </w:rPr>
        <w:t>мусорных контейнеров для сбора твердых бытовых отходов;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ab/>
        <w:t>- мероприятия по содержанию и ремонту памятника воинам, погибшим в годы Великой Отечественной войны;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мероприятия по </w:t>
      </w:r>
      <w:r w:rsidR="00D314AF">
        <w:rPr>
          <w:rFonts w:ascii="Times New Roman" w:hAnsi="Times New Roman"/>
          <w:sz w:val="28"/>
          <w:szCs w:val="28"/>
        </w:rPr>
        <w:t>корректировке</w:t>
      </w:r>
      <w:r w:rsidR="00A85591">
        <w:rPr>
          <w:rFonts w:ascii="Times New Roman" w:hAnsi="Times New Roman"/>
          <w:sz w:val="28"/>
          <w:szCs w:val="28"/>
        </w:rPr>
        <w:t xml:space="preserve"> и </w:t>
      </w:r>
      <w:r w:rsidR="00F3271A">
        <w:rPr>
          <w:rFonts w:ascii="Times New Roman" w:hAnsi="Times New Roman"/>
          <w:sz w:val="28"/>
          <w:szCs w:val="28"/>
        </w:rPr>
        <w:t xml:space="preserve">проверке проекта </w:t>
      </w:r>
      <w:r w:rsidRPr="00D57BC1">
        <w:rPr>
          <w:rFonts w:ascii="Times New Roman" w:hAnsi="Times New Roman"/>
          <w:sz w:val="28"/>
          <w:szCs w:val="28"/>
        </w:rPr>
        <w:t>санитарной очистке территории;</w:t>
      </w: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скашиванию травы в летний период;</w:t>
      </w:r>
    </w:p>
    <w:p w:rsidR="00541139" w:rsidRDefault="009C3FE9" w:rsidP="00541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FC7A4A">
        <w:rPr>
          <w:rFonts w:ascii="Times New Roman" w:hAnsi="Times New Roman"/>
          <w:sz w:val="28"/>
          <w:szCs w:val="28"/>
        </w:rPr>
        <w:t xml:space="preserve">реализация проекта </w:t>
      </w:r>
      <w:r w:rsidR="009C232A">
        <w:rPr>
          <w:rFonts w:ascii="Times New Roman" w:hAnsi="Times New Roman"/>
          <w:sz w:val="28"/>
          <w:szCs w:val="28"/>
        </w:rPr>
        <w:t>Благоустройство общественной территории центральная улица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9C232A">
        <w:rPr>
          <w:rFonts w:ascii="Times New Roman" w:hAnsi="Times New Roman"/>
          <w:sz w:val="28"/>
          <w:szCs w:val="28"/>
        </w:rPr>
        <w:t xml:space="preserve"> д. Пайтовская </w:t>
      </w:r>
      <w:r w:rsidR="003F4C60">
        <w:rPr>
          <w:rFonts w:ascii="Times New Roman" w:hAnsi="Times New Roman"/>
          <w:sz w:val="28"/>
          <w:szCs w:val="28"/>
        </w:rPr>
        <w:t>Вельского района Архангельской области</w:t>
      </w:r>
      <w:r>
        <w:rPr>
          <w:rFonts w:ascii="Times New Roman" w:hAnsi="Times New Roman"/>
          <w:sz w:val="28"/>
          <w:szCs w:val="28"/>
        </w:rPr>
        <w:t>, утвержденного постановлением главы сельского поселения «Судромское» № 20 от 11.08.2021 года</w:t>
      </w:r>
      <w:r w:rsidR="00541139">
        <w:rPr>
          <w:rFonts w:ascii="Times New Roman" w:hAnsi="Times New Roman"/>
          <w:sz w:val="28"/>
          <w:szCs w:val="28"/>
        </w:rPr>
        <w:t xml:space="preserve"> </w:t>
      </w:r>
      <w:r w:rsidR="009C232A">
        <w:rPr>
          <w:rFonts w:ascii="Times New Roman" w:hAnsi="Times New Roman"/>
          <w:sz w:val="28"/>
          <w:szCs w:val="28"/>
        </w:rPr>
        <w:t>;</w:t>
      </w:r>
    </w:p>
    <w:p w:rsidR="00131565" w:rsidRPr="0093375E" w:rsidRDefault="00131565" w:rsidP="00541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3375E">
        <w:rPr>
          <w:rFonts w:ascii="Times New Roman" w:hAnsi="Times New Roman"/>
          <w:sz w:val="28"/>
          <w:szCs w:val="28"/>
        </w:rPr>
        <w:t xml:space="preserve">- реализация проекта «Установка уличных светильников по ул. Новая, </w:t>
      </w:r>
      <w:r w:rsidR="0093375E">
        <w:rPr>
          <w:rFonts w:ascii="Times New Roman" w:hAnsi="Times New Roman"/>
          <w:sz w:val="28"/>
          <w:szCs w:val="28"/>
        </w:rPr>
        <w:t>З</w:t>
      </w:r>
      <w:r w:rsidRPr="0093375E">
        <w:rPr>
          <w:rFonts w:ascii="Times New Roman" w:hAnsi="Times New Roman"/>
          <w:sz w:val="28"/>
          <w:szCs w:val="28"/>
        </w:rPr>
        <w:t>аречная в п. Погост Вельского района Архангельской области.</w:t>
      </w:r>
    </w:p>
    <w:p w:rsidR="00141677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75E">
        <w:rPr>
          <w:rFonts w:ascii="Times New Roman" w:hAnsi="Times New Roman"/>
          <w:sz w:val="28"/>
          <w:szCs w:val="28"/>
        </w:rPr>
        <w:tab/>
        <w:t>- проведение субботников и месячников с привлечением</w:t>
      </w:r>
      <w:r w:rsidRPr="00D57BC1">
        <w:rPr>
          <w:rFonts w:ascii="Times New Roman" w:hAnsi="Times New Roman"/>
          <w:sz w:val="28"/>
          <w:szCs w:val="28"/>
        </w:rPr>
        <w:t xml:space="preserve"> работников всех организаций и предприятий, расположенных на территории сельского поселения.</w:t>
      </w:r>
    </w:p>
    <w:p w:rsidR="00141677" w:rsidRDefault="00141677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141677" w:rsidRPr="00D57BC1" w:rsidRDefault="00141677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141677" w:rsidRPr="00D57BC1" w:rsidRDefault="00141677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9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2835"/>
        <w:gridCol w:w="1638"/>
        <w:gridCol w:w="1639"/>
        <w:gridCol w:w="1639"/>
        <w:gridCol w:w="1689"/>
      </w:tblGrid>
      <w:tr w:rsidR="008A218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E818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Затраты на 20</w:t>
            </w:r>
            <w:r w:rsidR="00FA084F" w:rsidRPr="006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824" w:rsidRPr="0061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9E2"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г. (</w:t>
            </w:r>
            <w:r w:rsidR="00F47EEF" w:rsidRPr="00617EB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E818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Затраты на 20</w:t>
            </w:r>
            <w:r w:rsidR="00FA084F" w:rsidRPr="006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824" w:rsidRPr="006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 г. (</w:t>
            </w:r>
            <w:r w:rsidR="00F47EEF" w:rsidRPr="00617EB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E818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Затраты на 20</w:t>
            </w:r>
            <w:r w:rsidR="00FA084F" w:rsidRPr="006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824" w:rsidRPr="0061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 г. (</w:t>
            </w:r>
            <w:r w:rsidR="00F47EEF" w:rsidRPr="00617EB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A218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FA084F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B08" w:rsidRPr="00F42B08" w:rsidRDefault="008C60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и содержание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детских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C2226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спортивных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площадок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отдыха</w:t>
            </w:r>
            <w:r w:rsidR="00617EB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7EB3" w:rsidRPr="00F42B08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617EB3" w:rsidRPr="00F42B08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240074" w:rsidRDefault="009C3FE9" w:rsidP="00C0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b/>
                <w:sz w:val="24"/>
                <w:szCs w:val="24"/>
              </w:rPr>
              <w:t>887,815</w:t>
            </w:r>
          </w:p>
          <w:p w:rsidR="00617EB3" w:rsidRPr="00240074" w:rsidRDefault="00617EB3" w:rsidP="00C0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183" w:rsidRPr="00240074" w:rsidRDefault="008A2183" w:rsidP="009C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C649D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C649D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696,23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F42B08" w:rsidRDefault="00C649D2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1914,045</w:t>
            </w:r>
          </w:p>
        </w:tc>
      </w:tr>
      <w:tr w:rsidR="00617EB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- покупка детской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</w:t>
            </w:r>
          </w:p>
          <w:p w:rsidR="00617EB3" w:rsidRP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240074" w:rsidRDefault="00617EB3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EB3" w:rsidRPr="00617EB3" w:rsidRDefault="00617EB3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617EB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9C3FE9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2B0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центральной улицы д. Пайтовская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7EB3" w:rsidRPr="00617EB3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="00F42B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7EB3"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развитие сельских территорий в т.ч.</w:t>
            </w:r>
          </w:p>
          <w:p w:rsid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-средства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областного бюджета,</w:t>
            </w:r>
          </w:p>
          <w:p w:rsid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бюджета,</w:t>
            </w:r>
          </w:p>
          <w:p w:rsidR="00617EB3" w:rsidRP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привлеченные средства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240074" w:rsidRDefault="00617EB3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567,615</w:t>
            </w:r>
          </w:p>
          <w:p w:rsidR="00617EB3" w:rsidRPr="00240074" w:rsidRDefault="00617EB3" w:rsidP="006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B3" w:rsidRPr="00240074" w:rsidRDefault="00617EB3" w:rsidP="0061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357,597</w:t>
            </w:r>
          </w:p>
          <w:p w:rsidR="00617EB3" w:rsidRPr="00240074" w:rsidRDefault="00617EB3" w:rsidP="0061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39,73</w:t>
            </w:r>
            <w:r w:rsidR="0016728E" w:rsidRPr="00240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7EB3" w:rsidRPr="00240074" w:rsidRDefault="00617EB3" w:rsidP="0061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  <w:p w:rsidR="00617EB3" w:rsidRPr="00240074" w:rsidRDefault="00617EB3" w:rsidP="0016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140,28</w:t>
            </w:r>
            <w:r w:rsidR="0016728E" w:rsidRPr="00240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EB3" w:rsidRPr="00617EB3" w:rsidRDefault="00617EB3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567,615</w:t>
            </w:r>
          </w:p>
        </w:tc>
      </w:tr>
      <w:tr w:rsidR="008A218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0A0978" w:rsidP="000A09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емонт памятник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м ВОВ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218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FF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218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8A2183" w:rsidP="00705F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Вывоз мусора </w:t>
            </w:r>
            <w:r w:rsidR="00705FAC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по поселению (ликвидация несанкционированных свалок)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FF4F75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19,00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125D48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84F" w:rsidRPr="00F42B08" w:rsidRDefault="00125D48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269,00</w:t>
            </w:r>
          </w:p>
        </w:tc>
      </w:tr>
      <w:tr w:rsidR="008A218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скашиванию травы в летний период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627C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7C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7C" w:rsidRPr="00F42B08" w:rsidRDefault="00321143" w:rsidP="00705F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Утилизация</w:t>
            </w:r>
            <w:r w:rsidR="00216AAE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опасных отходов (лампы энергосберегающие, ДРЛ, ДНАТ)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7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7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7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7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218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BA7CF6" w:rsidP="00DF18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субботников</w:t>
            </w:r>
          </w:p>
          <w:p w:rsidR="008B62A3" w:rsidRPr="00F42B08" w:rsidRDefault="008B62A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B695C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C" w:rsidRPr="00F42B08" w:rsidRDefault="00BA7CF6" w:rsidP="006C31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C" w:rsidRPr="00F42B08" w:rsidRDefault="006C311C" w:rsidP="00FF4F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Обслуживание уличного освещения на территории поселения </w:t>
            </w:r>
            <w:r w:rsidR="00FF4F75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МРСК Северо-Запада</w:t>
            </w:r>
            <w:r w:rsidR="0018024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3A6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4012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012" w:rsidRPr="00F42B08" w:rsidRDefault="00793CD6" w:rsidP="006C31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012" w:rsidRPr="00F42B08" w:rsidRDefault="00EA4065" w:rsidP="00180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Оплата за потребление </w:t>
            </w:r>
            <w:r w:rsidR="00E54012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уличного освещения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F6" w:rsidRPr="00F42B08" w:rsidRDefault="00FF4F75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173,80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012" w:rsidRPr="00F42B08" w:rsidRDefault="0014005A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180,00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012" w:rsidRPr="00F42B08" w:rsidRDefault="0014005A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180,00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012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533,80</w:t>
            </w:r>
          </w:p>
        </w:tc>
      </w:tr>
      <w:tr w:rsidR="00222437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37" w:rsidRPr="00F42B08" w:rsidRDefault="00222437" w:rsidP="006C31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37" w:rsidRPr="00F42B08" w:rsidRDefault="00222437" w:rsidP="00180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37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уличных светильников по ул. Новая, Заречная п. Погост  Вельского района Архангельской области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37" w:rsidRPr="00F42B08" w:rsidRDefault="00222437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37" w:rsidRPr="00F42B08" w:rsidRDefault="00222437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37" w:rsidRPr="00F42B08" w:rsidRDefault="0093375E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416,23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437" w:rsidRPr="00F42B08" w:rsidRDefault="00222437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416,23</w:t>
            </w:r>
          </w:p>
        </w:tc>
      </w:tr>
      <w:tr w:rsidR="008A218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EF08AA" w:rsidRPr="00617E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887,815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A46EC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A46EC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696,23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617EB3" w:rsidRDefault="00C649D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1914,045</w:t>
            </w:r>
          </w:p>
        </w:tc>
      </w:tr>
    </w:tbl>
    <w:p w:rsidR="008A2183" w:rsidRPr="00D57BC1" w:rsidRDefault="008A2183" w:rsidP="008A2183">
      <w:pPr>
        <w:jc w:val="both"/>
        <w:rPr>
          <w:rFonts w:ascii="Times New Roman" w:hAnsi="Times New Roman"/>
        </w:rPr>
      </w:pPr>
    </w:p>
    <w:p w:rsidR="0059579F" w:rsidRDefault="0059579F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</w:p>
    <w:p w:rsidR="008A2183" w:rsidRPr="00D57BC1" w:rsidRDefault="008A2183" w:rsidP="00BE1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sz w:val="28"/>
          <w:szCs w:val="28"/>
        </w:rPr>
        <w:tab/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BE1D77" w:rsidRPr="00BE1D77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>улучшение технического состояния отдельных объектов благоустройства;</w:t>
      </w:r>
      <w:r w:rsidR="00BE1D77" w:rsidRPr="00BE1D7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A2183" w:rsidRPr="00D57BC1" w:rsidRDefault="00BE1D77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8A2183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уровня эстетики поселения;</w:t>
      </w:r>
    </w:p>
    <w:p w:rsidR="00BE1D77" w:rsidRPr="00D57BC1" w:rsidRDefault="00BE1D77" w:rsidP="00BE1D7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стабилизация количества аварийных зеленых насаждений, подлежащих с</w:t>
      </w:r>
      <w:r w:rsidR="00B8427F">
        <w:rPr>
          <w:rFonts w:ascii="Times New Roman" w:hAnsi="Times New Roman"/>
          <w:sz w:val="28"/>
          <w:szCs w:val="28"/>
        </w:rPr>
        <w:t>пиливанию</w:t>
      </w:r>
      <w:r w:rsidRPr="00D57BC1">
        <w:rPr>
          <w:rFonts w:ascii="Times New Roman" w:hAnsi="Times New Roman"/>
          <w:sz w:val="28"/>
          <w:szCs w:val="28"/>
        </w:rPr>
        <w:t>;</w:t>
      </w:r>
    </w:p>
    <w:p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b/>
          <w:bCs/>
          <w:sz w:val="28"/>
          <w:szCs w:val="28"/>
        </w:rPr>
        <w:t>Организация управления Программой</w:t>
      </w:r>
    </w:p>
    <w:p w:rsidR="008A2183" w:rsidRPr="00D57BC1" w:rsidRDefault="008A2183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сельского поселения «Судромское»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D57BC1">
        <w:rPr>
          <w:rFonts w:ascii="Times New Roman" w:hAnsi="Times New Roman"/>
          <w:sz w:val="28"/>
          <w:szCs w:val="28"/>
        </w:rPr>
        <w:t xml:space="preserve">, определяющими механизм реализации муниципальных программ </w:t>
      </w:r>
      <w:r w:rsidR="00146453">
        <w:rPr>
          <w:rFonts w:ascii="Times New Roman" w:hAnsi="Times New Roman"/>
          <w:sz w:val="28"/>
          <w:szCs w:val="28"/>
        </w:rPr>
        <w:t xml:space="preserve">Судромского </w:t>
      </w:r>
      <w:r w:rsidRPr="00D57BC1">
        <w:rPr>
          <w:rFonts w:ascii="Times New Roman" w:hAnsi="Times New Roman"/>
          <w:sz w:val="28"/>
          <w:szCs w:val="28"/>
        </w:rPr>
        <w:t>сельского поселения.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="00146453">
        <w:rPr>
          <w:rFonts w:ascii="Times New Roman" w:hAnsi="Times New Roman"/>
          <w:sz w:val="28"/>
          <w:szCs w:val="28"/>
        </w:rPr>
        <w:t>Судромского</w:t>
      </w:r>
      <w:r w:rsidR="00BE1D77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сельского поселения: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осуществляет контроль за выполнением мероприятий Программы;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муниципальной целевой программы сельского поселения осуществляется на основе:</w:t>
      </w:r>
    </w:p>
    <w:p w:rsidR="008A2183" w:rsidRPr="00D57BC1" w:rsidRDefault="008A2183" w:rsidP="008A2183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8A2183" w:rsidRPr="00D57BC1" w:rsidRDefault="008A2183" w:rsidP="008A2183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8A2183" w:rsidRDefault="008A2183" w:rsidP="008A2183">
      <w:pPr>
        <w:jc w:val="both"/>
        <w:rPr>
          <w:sz w:val="28"/>
          <w:szCs w:val="28"/>
        </w:rPr>
      </w:pPr>
    </w:p>
    <w:p w:rsidR="00DD6483" w:rsidRPr="00214B83" w:rsidRDefault="009C5CAA" w:rsidP="009C5CAA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DD6483" w:rsidRPr="00214B83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Программы </w:t>
      </w:r>
      <w:r w:rsidR="00E81824">
        <w:rPr>
          <w:rFonts w:ascii="Times New Roman" w:eastAsia="Times New Roman" w:hAnsi="Times New Roman" w:cs="Times New Roman"/>
          <w:sz w:val="28"/>
          <w:szCs w:val="28"/>
        </w:rPr>
        <w:t>администрацией.</w:t>
      </w: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эффективности реализации Программы проводится на основе анализа: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(Сд) определяется по формуле: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Сд = Зф / Зп x 100%, где: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Зф - фактическое значение индикатора (показателя) муниципальной программы;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Зп - плановое значение индикатора (показателя) муниципальной программы.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Уф = Фф / Фп x 100%, где: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Фф - фактический объем финансовых ресурсов, направленный на реализацию муниципальной программы;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Фп - плановый объем финансовых ресурсов на соответствующий отчетный период.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Интервалы значений показателей, характеризующих уровень эффективности: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624"/>
      <w:bookmarkEnd w:id="0"/>
      <w:r w:rsidRPr="000B1452">
        <w:rPr>
          <w:rFonts w:ascii="Times New Roman" w:eastAsia="Times New Roman" w:hAnsi="Times New Roman" w:cs="Times New Roman"/>
          <w:sz w:val="28"/>
          <w:szCs w:val="28"/>
        </w:rPr>
        <w:t>1) высокий уровень эффективности: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не менее 95 проц. мероприятий, запланированных на отчетный год, выполнены в полном объеме;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627"/>
      <w:bookmarkEnd w:id="1"/>
      <w:r w:rsidRPr="000B1452">
        <w:rPr>
          <w:rFonts w:ascii="Times New Roman" w:eastAsia="Times New Roman" w:hAnsi="Times New Roman" w:cs="Times New Roman"/>
          <w:sz w:val="28"/>
          <w:szCs w:val="28"/>
        </w:rPr>
        <w:t>2) удовлетворительный уровень эффективности: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не менее 80 проц. мероприятий, запланированных на отчетный год, выполнены в полном объеме;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3) неудовлетворительный уровень эффективности: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не отвечает критериям, указанным в </w:t>
      </w:r>
      <w:hyperlink r:id="rId6" w:anchor="Par624#Par624" w:history="1">
        <w:r w:rsidRPr="000B1452">
          <w:rPr>
            <w:rFonts w:ascii="Times New Roman" w:eastAsia="Times New Roman" w:hAnsi="Times New Roman" w:cs="Times New Roman"/>
            <w:sz w:val="28"/>
            <w:szCs w:val="28"/>
          </w:rPr>
          <w:t>пунктах 1</w:t>
        </w:r>
      </w:hyperlink>
      <w:r w:rsidRPr="000B145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hyperlink r:id="rId7" w:anchor="Par627#Par627" w:history="1">
        <w:r w:rsidRPr="000B1452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0B14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483" w:rsidRDefault="00DD6483" w:rsidP="00DD6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Показатели реализации подпрограмм предполагают оценку интегрированного эффекта от реализации основных мероприятий</w:t>
      </w:r>
      <w:r w:rsidRPr="000B1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483" w:rsidRDefault="00DD6483" w:rsidP="00DD6483">
      <w:pPr>
        <w:widowControl w:val="0"/>
        <w:tabs>
          <w:tab w:val="left" w:pos="11445"/>
          <w:tab w:val="right" w:pos="15735"/>
        </w:tabs>
        <w:autoSpaceDE w:val="0"/>
        <w:autoSpaceDN w:val="0"/>
        <w:adjustRightInd w:val="0"/>
        <w:ind w:right="-1165"/>
        <w:outlineLvl w:val="1"/>
        <w:rPr>
          <w:rFonts w:ascii="Times New Roman" w:hAnsi="Times New Roman"/>
        </w:rPr>
        <w:sectPr w:rsidR="00DD6483" w:rsidSect="00BC3142">
          <w:pgSz w:w="11906" w:h="16838"/>
          <w:pgMar w:top="1135" w:right="851" w:bottom="993" w:left="1701" w:header="709" w:footer="709" w:gutter="0"/>
          <w:cols w:space="708"/>
          <w:docGrid w:linePitch="360"/>
        </w:sectPr>
      </w:pPr>
    </w:p>
    <w:p w:rsidR="00DD6483" w:rsidRPr="00E8619B" w:rsidRDefault="00DD6483" w:rsidP="00E8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39"/>
      <w:bookmarkEnd w:id="2"/>
      <w:r w:rsidRPr="00EF6F6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реализации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19B" w:rsidRPr="00E8619B">
        <w:rPr>
          <w:rFonts w:ascii="Times New Roman" w:hAnsi="Times New Roman"/>
          <w:b/>
          <w:sz w:val="24"/>
          <w:szCs w:val="24"/>
        </w:rPr>
        <w:t xml:space="preserve">«Благоустройство территории </w:t>
      </w:r>
      <w:r w:rsidR="00F51C37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</w:t>
      </w:r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 xml:space="preserve"> «Судромское» Вельского </w:t>
      </w:r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>Архангельской области</w:t>
      </w:r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</w:t>
      </w:r>
      <w:r w:rsidR="002B01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2B01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 xml:space="preserve"> г.г.»</w:t>
      </w:r>
    </w:p>
    <w:p w:rsidR="00DD6483" w:rsidRPr="00596751" w:rsidRDefault="00DD6483" w:rsidP="00DD6483">
      <w:pPr>
        <w:pStyle w:val="ConsPlusCell"/>
        <w:rPr>
          <w:b/>
          <w:u w:val="single"/>
        </w:rPr>
      </w:pPr>
    </w:p>
    <w:tbl>
      <w:tblPr>
        <w:tblW w:w="17206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1134"/>
        <w:gridCol w:w="1843"/>
        <w:gridCol w:w="2976"/>
        <w:gridCol w:w="709"/>
        <w:gridCol w:w="1187"/>
        <w:gridCol w:w="1223"/>
        <w:gridCol w:w="1276"/>
        <w:gridCol w:w="1276"/>
        <w:gridCol w:w="1134"/>
        <w:gridCol w:w="1433"/>
      </w:tblGrid>
      <w:tr w:rsidR="00DD6483" w:rsidRPr="006603EA" w:rsidTr="009203A2">
        <w:trPr>
          <w:gridAfter w:val="1"/>
          <w:wAfter w:w="1433" w:type="dxa"/>
          <w:trHeight w:val="800"/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N  </w:t>
            </w:r>
            <w:r w:rsidRPr="006603EA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Задачи,      </w:t>
            </w:r>
            <w:r w:rsidRPr="006603EA">
              <w:rPr>
                <w:sz w:val="22"/>
                <w:szCs w:val="22"/>
              </w:rPr>
              <w:br/>
              <w:t xml:space="preserve">направленные </w:t>
            </w:r>
            <w:r w:rsidRPr="006603EA">
              <w:rPr>
                <w:sz w:val="22"/>
                <w:szCs w:val="22"/>
              </w:rPr>
              <w:br/>
              <w:t>на достижение</w:t>
            </w:r>
            <w:r w:rsidRPr="006603EA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Планируемый объем   </w:t>
            </w:r>
            <w:r w:rsidRPr="006603EA">
              <w:rPr>
                <w:sz w:val="22"/>
                <w:szCs w:val="22"/>
              </w:rPr>
              <w:br/>
              <w:t xml:space="preserve">финансирования      </w:t>
            </w:r>
            <w:r w:rsidRPr="006603EA">
              <w:rPr>
                <w:sz w:val="22"/>
                <w:szCs w:val="22"/>
              </w:rPr>
              <w:br/>
              <w:t xml:space="preserve">на решение данной   </w:t>
            </w:r>
            <w:r w:rsidRPr="006603EA">
              <w:rPr>
                <w:sz w:val="22"/>
                <w:szCs w:val="22"/>
              </w:rPr>
              <w:br/>
              <w:t>задачи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Количественные </w:t>
            </w:r>
            <w:r w:rsidRPr="006603EA">
              <w:rPr>
                <w:sz w:val="22"/>
                <w:szCs w:val="22"/>
              </w:rPr>
              <w:br/>
              <w:t xml:space="preserve">и/ или         </w:t>
            </w:r>
            <w:r w:rsidRPr="006603EA">
              <w:rPr>
                <w:sz w:val="22"/>
                <w:szCs w:val="22"/>
              </w:rPr>
              <w:br/>
              <w:t xml:space="preserve">качественные   </w:t>
            </w:r>
            <w:r w:rsidRPr="006603EA">
              <w:rPr>
                <w:sz w:val="22"/>
                <w:szCs w:val="22"/>
              </w:rPr>
              <w:br/>
              <w:t xml:space="preserve">целевые        </w:t>
            </w:r>
            <w:r w:rsidRPr="006603EA">
              <w:rPr>
                <w:sz w:val="22"/>
                <w:szCs w:val="22"/>
              </w:rPr>
              <w:br/>
              <w:t xml:space="preserve">показатели,    </w:t>
            </w:r>
            <w:r w:rsidRPr="006603EA">
              <w:rPr>
                <w:sz w:val="22"/>
                <w:szCs w:val="22"/>
              </w:rPr>
              <w:br/>
              <w:t>характеризующие</w:t>
            </w:r>
            <w:r w:rsidRPr="006603EA">
              <w:rPr>
                <w:sz w:val="22"/>
                <w:szCs w:val="22"/>
              </w:rPr>
              <w:br/>
              <w:t xml:space="preserve">достижение     </w:t>
            </w:r>
            <w:r w:rsidRPr="006603EA">
              <w:rPr>
                <w:sz w:val="22"/>
                <w:szCs w:val="22"/>
              </w:rPr>
              <w:br/>
              <w:t>целей и решение</w:t>
            </w:r>
            <w:r w:rsidRPr="006603EA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Единица  </w:t>
            </w:r>
            <w:r w:rsidRPr="006603EA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Оценка базового      </w:t>
            </w:r>
            <w:r w:rsidRPr="006603EA">
              <w:rPr>
                <w:sz w:val="22"/>
                <w:szCs w:val="22"/>
              </w:rPr>
              <w:br/>
              <w:t xml:space="preserve">значения     </w:t>
            </w:r>
            <w:r w:rsidRPr="006603EA">
              <w:rPr>
                <w:sz w:val="22"/>
                <w:szCs w:val="22"/>
              </w:rPr>
              <w:br/>
              <w:t xml:space="preserve">показателя   </w:t>
            </w:r>
            <w:r w:rsidRPr="006603EA">
              <w:rPr>
                <w:sz w:val="22"/>
                <w:szCs w:val="22"/>
              </w:rPr>
              <w:br/>
              <w:t xml:space="preserve">(на начало   </w:t>
            </w:r>
            <w:r w:rsidRPr="006603EA">
              <w:rPr>
                <w:sz w:val="22"/>
                <w:szCs w:val="22"/>
              </w:rPr>
              <w:br/>
              <w:t xml:space="preserve">реализации   </w:t>
            </w:r>
            <w:r w:rsidRPr="006603EA">
              <w:rPr>
                <w:sz w:val="22"/>
                <w:szCs w:val="22"/>
              </w:rPr>
              <w:br/>
              <w:t>подпро</w:t>
            </w:r>
            <w:r>
              <w:rPr>
                <w:sz w:val="22"/>
                <w:szCs w:val="22"/>
              </w:rPr>
              <w:t>-</w:t>
            </w:r>
            <w:r w:rsidRPr="006603EA">
              <w:rPr>
                <w:sz w:val="22"/>
                <w:szCs w:val="22"/>
              </w:rPr>
              <w:t>граммы)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Планируемое значение показателя по годам          </w:t>
            </w:r>
            <w:r w:rsidRPr="006603EA">
              <w:rPr>
                <w:sz w:val="22"/>
                <w:szCs w:val="22"/>
              </w:rPr>
              <w:br/>
              <w:t>реализации</w:t>
            </w:r>
          </w:p>
        </w:tc>
      </w:tr>
      <w:tr w:rsidR="00CA059F" w:rsidRPr="006603EA" w:rsidTr="009203A2">
        <w:trPr>
          <w:gridAfter w:val="1"/>
          <w:wAfter w:w="1433" w:type="dxa"/>
          <w:trHeight w:val="640"/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Бюджет    </w:t>
            </w:r>
            <w:r w:rsidRPr="006603E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поселения</w:t>
            </w:r>
            <w:r w:rsidRPr="006603EA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596751" w:rsidRDefault="00CA059F" w:rsidP="00594550">
            <w:pPr>
              <w:pStyle w:val="ConsPlusCell"/>
              <w:jc w:val="center"/>
              <w:rPr>
                <w:sz w:val="20"/>
                <w:szCs w:val="20"/>
              </w:rPr>
            </w:pPr>
            <w:r w:rsidRPr="006603EA">
              <w:rPr>
                <w:sz w:val="22"/>
                <w:szCs w:val="22"/>
              </w:rPr>
              <w:t xml:space="preserve">Бюджет    </w:t>
            </w:r>
            <w:r w:rsidRPr="006603EA">
              <w:rPr>
                <w:sz w:val="22"/>
                <w:szCs w:val="22"/>
              </w:rPr>
              <w:br/>
            </w:r>
            <w:r w:rsidR="00594550">
              <w:rPr>
                <w:sz w:val="22"/>
                <w:szCs w:val="22"/>
              </w:rPr>
              <w:t xml:space="preserve">Архангельской </w:t>
            </w:r>
            <w:r>
              <w:rPr>
                <w:sz w:val="22"/>
                <w:szCs w:val="22"/>
              </w:rPr>
              <w:t xml:space="preserve"> области</w:t>
            </w:r>
            <w:r w:rsidR="0016728E">
              <w:rPr>
                <w:sz w:val="22"/>
                <w:szCs w:val="22"/>
              </w:rPr>
              <w:t>, федеральный бюджет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027C3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C191D">
              <w:rPr>
                <w:sz w:val="22"/>
                <w:szCs w:val="22"/>
              </w:rPr>
              <w:t>2</w:t>
            </w:r>
            <w:r w:rsidR="00027C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027C3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C191D">
              <w:rPr>
                <w:sz w:val="22"/>
                <w:szCs w:val="22"/>
              </w:rPr>
              <w:t>2</w:t>
            </w:r>
            <w:r w:rsidR="00027C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027C3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C191D">
              <w:rPr>
                <w:sz w:val="22"/>
                <w:szCs w:val="22"/>
              </w:rPr>
              <w:t>2</w:t>
            </w:r>
            <w:r w:rsidR="00027C3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9203A2" w:rsidRPr="006603EA" w:rsidTr="009203A2">
        <w:trPr>
          <w:gridAfter w:val="1"/>
          <w:wAfter w:w="1433" w:type="dxa"/>
          <w:trHeight w:val="64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6603EA" w:rsidRDefault="009203A2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9203A2" w:rsidP="00B213B6">
            <w:pPr>
              <w:pStyle w:val="ConsPlusCell"/>
              <w:jc w:val="right"/>
              <w:rPr>
                <w:sz w:val="22"/>
                <w:szCs w:val="22"/>
              </w:rPr>
            </w:pPr>
            <w:r w:rsidRPr="008E013D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240B85" w:rsidP="00AA38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1914,045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9203A2" w:rsidP="00CA059F">
            <w:pPr>
              <w:pStyle w:val="ConsPlusCell"/>
              <w:jc w:val="center"/>
              <w:rPr>
                <w:sz w:val="22"/>
                <w:szCs w:val="22"/>
              </w:rPr>
            </w:pPr>
            <w:r w:rsidRPr="008E013D"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9203A2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9203A2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9203A2" w:rsidP="00B213B6">
            <w:pPr>
              <w:pStyle w:val="ConsPlusCell"/>
              <w:jc w:val="center"/>
              <w:rPr>
                <w:sz w:val="22"/>
                <w:szCs w:val="22"/>
              </w:rPr>
            </w:pPr>
            <w:r w:rsidRPr="008E013D">
              <w:rPr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C110CF" w:rsidP="00C209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887,815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027C30" w:rsidP="00C209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A46EC3" w:rsidP="00C209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696,23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Default="00A46EC3" w:rsidP="009A35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2194,045</w:t>
            </w:r>
          </w:p>
          <w:p w:rsidR="00443D6B" w:rsidRPr="008E013D" w:rsidRDefault="00443D6B" w:rsidP="009A350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42B08" w:rsidRPr="006603EA" w:rsidTr="00F42B08">
        <w:trPr>
          <w:gridAfter w:val="1"/>
          <w:wAfter w:w="1433" w:type="dxa"/>
          <w:trHeight w:val="7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6603EA" w:rsidRDefault="00F42B08" w:rsidP="0016728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603E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1B5F42" w:rsidRDefault="00F42B08" w:rsidP="0016728E">
            <w:pPr>
              <w:pStyle w:val="ConsPlusCell"/>
              <w:rPr>
                <w:sz w:val="22"/>
                <w:szCs w:val="22"/>
              </w:rPr>
            </w:pPr>
            <w:r w:rsidRPr="001B5F42">
              <w:rPr>
                <w:sz w:val="22"/>
                <w:szCs w:val="22"/>
              </w:rPr>
              <w:t>Благоустройство объектов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6603EA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6603EA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Default="00F42B08" w:rsidP="0016728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9369C">
              <w:rPr>
                <w:sz w:val="22"/>
                <w:szCs w:val="22"/>
              </w:rPr>
              <w:t>лучшение технического состояния отдельных объектов благоустройства</w:t>
            </w:r>
            <w:r>
              <w:rPr>
                <w:sz w:val="22"/>
                <w:szCs w:val="22"/>
              </w:rPr>
              <w:t>:</w:t>
            </w:r>
            <w:r w:rsidRPr="006B7C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B7CBF">
              <w:rPr>
                <w:sz w:val="22"/>
                <w:szCs w:val="22"/>
              </w:rPr>
              <w:t xml:space="preserve">одержание и ремонт </w:t>
            </w:r>
          </w:p>
          <w:p w:rsidR="00F42B08" w:rsidRPr="006B7CBF" w:rsidRDefault="00F42B08" w:rsidP="0016728E">
            <w:pPr>
              <w:pStyle w:val="ConsPlusCell"/>
              <w:rPr>
                <w:sz w:val="22"/>
                <w:szCs w:val="22"/>
              </w:rPr>
            </w:pPr>
            <w:r w:rsidRPr="006B7CBF">
              <w:rPr>
                <w:sz w:val="22"/>
                <w:szCs w:val="22"/>
              </w:rPr>
              <w:t>памятников участникам ВОВ</w:t>
            </w:r>
            <w:r>
              <w:rPr>
                <w:sz w:val="22"/>
                <w:szCs w:val="22"/>
              </w:rPr>
              <w:t>,</w:t>
            </w:r>
            <w:r w:rsidRPr="00D57BC1">
              <w:rPr>
                <w:sz w:val="28"/>
                <w:szCs w:val="28"/>
              </w:rPr>
              <w:t xml:space="preserve"> </w:t>
            </w:r>
            <w:r w:rsidRPr="006B7CBF">
              <w:rPr>
                <w:sz w:val="22"/>
                <w:szCs w:val="22"/>
              </w:rPr>
              <w:t>детских и спортивных площадок</w:t>
            </w:r>
            <w:r>
              <w:rPr>
                <w:sz w:val="22"/>
                <w:szCs w:val="22"/>
              </w:rPr>
              <w:t>, субботники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6603EA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6603EA" w:rsidRDefault="00F42B08" w:rsidP="0016728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C32A96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C32A96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C32A96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C32A96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</w:t>
            </w:r>
          </w:p>
        </w:tc>
      </w:tr>
      <w:tr w:rsidR="009A4E40" w:rsidRPr="006603EA" w:rsidTr="0016728E">
        <w:trPr>
          <w:gridAfter w:val="1"/>
          <w:wAfter w:w="1433" w:type="dxa"/>
          <w:trHeight w:val="253"/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603E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1B5F42" w:rsidRDefault="009A4E40" w:rsidP="00F42B08">
            <w:pPr>
              <w:pStyle w:val="ConsPlusCell"/>
              <w:rPr>
                <w:sz w:val="22"/>
                <w:szCs w:val="22"/>
              </w:rPr>
            </w:pPr>
            <w:r w:rsidRPr="001B5F42">
              <w:rPr>
                <w:sz w:val="22"/>
                <w:szCs w:val="22"/>
              </w:rPr>
              <w:t xml:space="preserve">Благоустройство </w:t>
            </w:r>
            <w:r>
              <w:rPr>
                <w:sz w:val="22"/>
                <w:szCs w:val="22"/>
              </w:rPr>
              <w:t>общественной территории центральная улица д. Пайтовская Вельского района Архангельской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16728E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E40" w:rsidRPr="006603EA" w:rsidRDefault="0016728E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397,330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B7CBF" w:rsidRDefault="006E528B" w:rsidP="00C110C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</w:t>
            </w:r>
            <w:r w:rsidR="00C110CF">
              <w:rPr>
                <w:sz w:val="22"/>
                <w:szCs w:val="22"/>
              </w:rPr>
              <w:t>скамеек с навесом и урн на площадки, вымощенные тротуарной плиткой. Реконструкция уличного освещения: замена ламп и установка новых.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C110CF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C110CF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567,615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C110CF" w:rsidP="00CA059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567,615</w:t>
            </w:r>
          </w:p>
        </w:tc>
      </w:tr>
      <w:tr w:rsidR="000D606C" w:rsidRPr="006603EA" w:rsidTr="0016728E">
        <w:trPr>
          <w:gridAfter w:val="1"/>
          <w:wAfter w:w="1433" w:type="dxa"/>
          <w:trHeight w:val="253"/>
          <w:tblCellSpacing w:w="5" w:type="nil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1B5F42" w:rsidRDefault="000D606C" w:rsidP="00F42B0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C110C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CA059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9A4E40" w:rsidRPr="006603EA" w:rsidTr="000D606C">
        <w:trPr>
          <w:trHeight w:val="1133"/>
          <w:tblCellSpacing w:w="5" w:type="nil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1B5F42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9A4E40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A4E40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A4E40" w:rsidRDefault="009A4E40" w:rsidP="003D3A26"/>
          <w:p w:rsidR="009A4E40" w:rsidRPr="003D3A26" w:rsidRDefault="009A4E40" w:rsidP="003D3A26"/>
        </w:tc>
      </w:tr>
      <w:tr w:rsidR="00DA78C1" w:rsidRPr="006603EA" w:rsidTr="009203A2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793CD6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8427F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Pr="00B8427F" w:rsidRDefault="00B8427F" w:rsidP="00B8427F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Pr="00B8427F">
              <w:rPr>
                <w:sz w:val="22"/>
                <w:szCs w:val="22"/>
              </w:rPr>
              <w:t>табилизация количества аварийных зеленых насаждений, подлежащих с</w:t>
            </w:r>
            <w:r>
              <w:rPr>
                <w:sz w:val="22"/>
                <w:szCs w:val="22"/>
              </w:rPr>
              <w:t>пиливанию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D" w:rsidRDefault="00027C30" w:rsidP="004A28D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B30CDD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Pr="00CA059F" w:rsidRDefault="00B30CDD" w:rsidP="00CA0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B8427F" w:rsidRPr="00B8427F">
              <w:rPr>
                <w:rFonts w:ascii="Times New Roman" w:hAnsi="Times New Roman"/>
              </w:rPr>
              <w:t>ероприятия по удалению сухостойных, больных и аварийных деревьев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C13C9D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667BB6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5F63B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5F63B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A78C1" w:rsidRPr="006603EA" w:rsidTr="009203A2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793CD6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03EB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321143" w:rsidP="00437B74">
            <w:pPr>
              <w:pStyle w:val="ConsPlusCell"/>
              <w:rPr>
                <w:lang w:eastAsia="en-US"/>
              </w:rPr>
            </w:pPr>
            <w:r>
              <w:rPr>
                <w:sz w:val="22"/>
                <w:szCs w:val="22"/>
              </w:rPr>
              <w:t>Утилизация</w:t>
            </w:r>
            <w:r w:rsidR="00C0641B" w:rsidRPr="00444000">
              <w:rPr>
                <w:sz w:val="22"/>
                <w:szCs w:val="22"/>
              </w:rPr>
              <w:t xml:space="preserve"> опасных отходов</w:t>
            </w:r>
            <w:r w:rsidR="00C0641B">
              <w:rPr>
                <w:sz w:val="22"/>
                <w:szCs w:val="22"/>
              </w:rPr>
              <w:t xml:space="preserve"> в специальной таре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ED7586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Pr="00444000" w:rsidRDefault="00321143" w:rsidP="00CA0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1143">
              <w:rPr>
                <w:rFonts w:ascii="Times New Roman" w:hAnsi="Times New Roman" w:cs="Times New Roman"/>
              </w:rPr>
              <w:t>Утилизация</w:t>
            </w:r>
            <w:r w:rsidR="00444000" w:rsidRPr="00444000">
              <w:rPr>
                <w:rFonts w:ascii="Times New Roman" w:hAnsi="Times New Roman"/>
              </w:rPr>
              <w:t xml:space="preserve"> опасных отходов (лампы энергосберегающие, ДРЛ, ДНАТ)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C0641B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B44ED" w:rsidRPr="006603EA" w:rsidTr="009203A2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793CD6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B44ED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Pr="00B71E77" w:rsidRDefault="001B5F42" w:rsidP="00093230">
            <w:pPr>
              <w:pStyle w:val="ConsPlusCell"/>
              <w:rPr>
                <w:sz w:val="22"/>
                <w:szCs w:val="22"/>
              </w:rPr>
            </w:pPr>
            <w:r w:rsidRPr="00B71E77">
              <w:rPr>
                <w:sz w:val="22"/>
                <w:szCs w:val="22"/>
              </w:rPr>
              <w:t xml:space="preserve">Покос </w:t>
            </w:r>
            <w:r w:rsidR="00093230">
              <w:rPr>
                <w:sz w:val="22"/>
                <w:szCs w:val="22"/>
              </w:rPr>
              <w:t xml:space="preserve">газонов </w:t>
            </w:r>
            <w:r w:rsidRPr="00B71E77">
              <w:rPr>
                <w:sz w:val="22"/>
                <w:szCs w:val="22"/>
              </w:rPr>
              <w:t>в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027C30" w:rsidP="00D753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B71E77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Pr="006B44ED" w:rsidRDefault="006B44ED" w:rsidP="00CA0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4ED">
              <w:rPr>
                <w:rFonts w:ascii="Times New Roman" w:hAnsi="Times New Roman"/>
              </w:rPr>
              <w:t>Мероприятия по скашиванию травы в летний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5D54F8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667BB6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F8" w:rsidRDefault="00027C30" w:rsidP="005D54F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60529" w:rsidRPr="006603EA" w:rsidTr="009203A2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793CD6" w:rsidP="00C209F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60529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Pr="00CA059F" w:rsidRDefault="00A60529" w:rsidP="00C209F9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Pr="00CA059F">
              <w:rPr>
                <w:sz w:val="22"/>
                <w:szCs w:val="22"/>
              </w:rPr>
              <w:t>роведение организационно-хозяйственных мероприятий по сбору и вывозу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A60529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Pr="00240381" w:rsidRDefault="00A60529" w:rsidP="00C2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240381">
              <w:rPr>
                <w:rFonts w:ascii="Times New Roman" w:eastAsia="Times New Roman" w:hAnsi="Times New Roman" w:cs="Times New Roman"/>
              </w:rPr>
              <w:t>беспечить ликвидацию несанкционированных свалок</w:t>
            </w:r>
            <w:r>
              <w:rPr>
                <w:rFonts w:ascii="Times New Roman" w:eastAsia="Times New Roman" w:hAnsi="Times New Roman" w:cs="Times New Roman"/>
              </w:rPr>
              <w:t xml:space="preserve">, проведение </w:t>
            </w:r>
            <w:r w:rsidRPr="009368D6">
              <w:rPr>
                <w:rFonts w:ascii="Times New Roman" w:hAnsi="Times New Roman"/>
              </w:rPr>
              <w:t>закупк</w:t>
            </w:r>
            <w:r>
              <w:rPr>
                <w:rFonts w:ascii="Times New Roman" w:hAnsi="Times New Roman"/>
              </w:rPr>
              <w:t>ок</w:t>
            </w:r>
            <w:r w:rsidRPr="009368D6">
              <w:rPr>
                <w:rFonts w:ascii="Times New Roman" w:hAnsi="Times New Roman"/>
              </w:rPr>
              <w:t xml:space="preserve"> мусорных контейнеров ТБО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A60529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Pr="006603EA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Pr="00C51AFF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Pr="00C51AFF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269,00</w:t>
            </w:r>
          </w:p>
        </w:tc>
      </w:tr>
      <w:tr w:rsidR="00982999" w:rsidRPr="006603EA" w:rsidTr="000D606C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793CD6" w:rsidP="00C209F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82999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Pr="00A60529" w:rsidRDefault="00982999" w:rsidP="00027C3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A60529">
              <w:rPr>
                <w:sz w:val="22"/>
                <w:szCs w:val="22"/>
              </w:rPr>
              <w:t>Обслуживание уличного освещения на территории поселения (</w:t>
            </w:r>
            <w:r w:rsidR="00027C30">
              <w:rPr>
                <w:sz w:val="22"/>
                <w:szCs w:val="22"/>
              </w:rPr>
              <w:t xml:space="preserve">Архангельский  </w:t>
            </w:r>
            <w:r w:rsidRPr="00A60529">
              <w:rPr>
                <w:sz w:val="22"/>
                <w:szCs w:val="22"/>
              </w:rPr>
              <w:t xml:space="preserve">филиал </w:t>
            </w:r>
            <w:r w:rsidR="00027C30">
              <w:rPr>
                <w:sz w:val="22"/>
                <w:szCs w:val="22"/>
              </w:rPr>
              <w:t>ПАО МРСК Северо-Запада)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982999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Pr="00240381" w:rsidRDefault="00982999" w:rsidP="00C2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240381">
              <w:rPr>
                <w:rFonts w:ascii="Times New Roman" w:eastAsia="Times New Roman" w:hAnsi="Times New Roman" w:cs="Times New Roman"/>
              </w:rPr>
              <w:t xml:space="preserve">беспечить </w:t>
            </w:r>
            <w:r>
              <w:rPr>
                <w:rFonts w:ascii="Times New Roman" w:eastAsia="Times New Roman" w:hAnsi="Times New Roman" w:cs="Times New Roman"/>
              </w:rPr>
              <w:t>бесперебойную работу уличного освещения в населенных пунктах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982999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Pr="006603EA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2999">
              <w:rPr>
                <w:sz w:val="22"/>
                <w:szCs w:val="22"/>
              </w:rPr>
              <w:t xml:space="preserve"> раза в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Pr="00C51AFF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Pr="00C51AFF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059F" w:rsidRPr="006603EA" w:rsidTr="000D606C">
        <w:trPr>
          <w:gridAfter w:val="1"/>
          <w:wAfter w:w="1433" w:type="dxa"/>
          <w:trHeight w:val="529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Default="00793CD6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A059F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982999" w:rsidRDefault="00EA4065" w:rsidP="006A1C6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EA4065">
              <w:t>Оплата за потребление</w:t>
            </w:r>
            <w:r>
              <w:rPr>
                <w:sz w:val="28"/>
                <w:szCs w:val="28"/>
              </w:rPr>
              <w:t xml:space="preserve"> </w:t>
            </w:r>
            <w:r w:rsidR="00982999" w:rsidRPr="00982999">
              <w:rPr>
                <w:sz w:val="22"/>
                <w:szCs w:val="22"/>
              </w:rPr>
              <w:t>уличного освещения</w:t>
            </w:r>
            <w:r w:rsidR="00027C30">
              <w:rPr>
                <w:sz w:val="22"/>
                <w:szCs w:val="22"/>
              </w:rPr>
              <w:t xml:space="preserve">  </w:t>
            </w:r>
            <w:r w:rsidR="006A1C66">
              <w:rPr>
                <w:sz w:val="22"/>
                <w:szCs w:val="22"/>
              </w:rPr>
              <w:t xml:space="preserve">ООО </w:t>
            </w:r>
            <w:r w:rsidR="00027C30">
              <w:rPr>
                <w:sz w:val="22"/>
                <w:szCs w:val="22"/>
              </w:rPr>
              <w:t xml:space="preserve">ТГК-2 </w:t>
            </w:r>
            <w:r w:rsidR="006A1C66">
              <w:rPr>
                <w:sz w:val="22"/>
                <w:szCs w:val="22"/>
              </w:rPr>
              <w:t>Энергосбыт Вельское отделение.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1A7134" w:rsidRDefault="00027C30" w:rsidP="004A28D7">
            <w:pPr>
              <w:pStyle w:val="ConsPlusCell"/>
              <w:jc w:val="center"/>
            </w:pPr>
            <w:r w:rsidRPr="001A7134">
              <w:t>533,80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Default="0062214A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240381" w:rsidRDefault="001B5F42" w:rsidP="00A60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240381" w:rsidRPr="00240381">
              <w:rPr>
                <w:rFonts w:ascii="Times New Roman" w:eastAsia="Times New Roman" w:hAnsi="Times New Roman" w:cs="Times New Roman"/>
              </w:rPr>
              <w:t xml:space="preserve">беспечить </w:t>
            </w:r>
            <w:r w:rsidR="00A60529">
              <w:rPr>
                <w:rFonts w:ascii="Times New Roman" w:eastAsia="Times New Roman" w:hAnsi="Times New Roman" w:cs="Times New Roman"/>
              </w:rPr>
              <w:t>бесперебойную работу уличного освещения в населенных пунктах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Default="00DF6114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CA059F">
              <w:rPr>
                <w:sz w:val="22"/>
                <w:szCs w:val="22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982999" w:rsidRDefault="00982999" w:rsidP="00437B74">
            <w:pPr>
              <w:pStyle w:val="ConsPlusCell"/>
              <w:jc w:val="center"/>
              <w:rPr>
                <w:sz w:val="20"/>
                <w:szCs w:val="20"/>
              </w:rPr>
            </w:pPr>
            <w:r w:rsidRPr="00982999">
              <w:rPr>
                <w:sz w:val="20"/>
                <w:szCs w:val="20"/>
              </w:rPr>
              <w:t>ежемесячно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982999" w:rsidRDefault="006A1C66" w:rsidP="00F812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982999" w:rsidRDefault="006A1C66" w:rsidP="00FF696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982999" w:rsidRDefault="006A1C66" w:rsidP="00FF696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A1C66" w:rsidRDefault="006A1C66" w:rsidP="00E76117">
            <w:pPr>
              <w:pStyle w:val="ConsPlusCell"/>
              <w:jc w:val="center"/>
              <w:rPr>
                <w:sz w:val="22"/>
                <w:szCs w:val="22"/>
              </w:rPr>
            </w:pPr>
            <w:r w:rsidRPr="006A1C66">
              <w:rPr>
                <w:sz w:val="22"/>
                <w:szCs w:val="22"/>
              </w:rPr>
              <w:t>533,80</w:t>
            </w:r>
          </w:p>
        </w:tc>
      </w:tr>
      <w:tr w:rsidR="000D606C" w:rsidRPr="006603EA" w:rsidTr="000D606C">
        <w:trPr>
          <w:gridAfter w:val="1"/>
          <w:wAfter w:w="1433" w:type="dxa"/>
          <w:trHeight w:val="83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0D606C" w:rsidP="000D60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603E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1B5F42" w:rsidRDefault="000D606C" w:rsidP="000D60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уличных светильников по ул. Новая, Заречная п. Погост  Вельского района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A46EC3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496E45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291,361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B7CBF" w:rsidRDefault="00496E45" w:rsidP="000D60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уличных светильников по ул. Новая, Заречная п. Погост  Вельского района Архангельской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0D606C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240B85" w:rsidP="000D60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C32A96" w:rsidRDefault="000D606C" w:rsidP="000D606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C32A96" w:rsidRDefault="000D606C" w:rsidP="000D606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C32A96" w:rsidRDefault="0093375E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 w:rsidRPr="0093375E">
              <w:rPr>
                <w:sz w:val="22"/>
                <w:szCs w:val="22"/>
              </w:rPr>
              <w:t>416,23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C32A96" w:rsidRDefault="00496E45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 w:rsidRPr="00496E45">
              <w:rPr>
                <w:sz w:val="22"/>
                <w:szCs w:val="22"/>
              </w:rPr>
              <w:t>416,23</w:t>
            </w:r>
          </w:p>
        </w:tc>
      </w:tr>
    </w:tbl>
    <w:p w:rsidR="00E8619B" w:rsidRDefault="00E8619B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A7B" w:rsidRDefault="00854A7B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48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35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мероприятий программы </w:t>
      </w:r>
    </w:p>
    <w:p w:rsidR="00DD6483" w:rsidRPr="00E8619B" w:rsidRDefault="00E8619B" w:rsidP="00DD64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9B">
        <w:rPr>
          <w:rFonts w:ascii="Times New Roman" w:hAnsi="Times New Roman"/>
          <w:b/>
          <w:sz w:val="24"/>
          <w:szCs w:val="24"/>
        </w:rPr>
        <w:t xml:space="preserve">«Благоустройство территории </w:t>
      </w:r>
      <w:r w:rsidR="006A1C66">
        <w:rPr>
          <w:rFonts w:ascii="Times New Roman" w:hAnsi="Times New Roman" w:cs="Times New Roman"/>
          <w:b/>
          <w:sz w:val="24"/>
          <w:szCs w:val="24"/>
        </w:rPr>
        <w:t>сельского поселения «Судромское»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C66">
        <w:rPr>
          <w:rFonts w:ascii="Times New Roman" w:hAnsi="Times New Roman" w:cs="Times New Roman"/>
          <w:b/>
          <w:sz w:val="24"/>
          <w:szCs w:val="24"/>
        </w:rPr>
        <w:t xml:space="preserve"> Вельского 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6A1C66">
        <w:rPr>
          <w:rFonts w:ascii="Times New Roman" w:hAnsi="Times New Roman" w:cs="Times New Roman"/>
          <w:b/>
          <w:sz w:val="24"/>
          <w:szCs w:val="24"/>
        </w:rPr>
        <w:t xml:space="preserve">Архангельской 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 области на 20</w:t>
      </w:r>
      <w:r w:rsidR="008B40A5">
        <w:rPr>
          <w:rFonts w:ascii="Times New Roman" w:hAnsi="Times New Roman" w:cs="Times New Roman"/>
          <w:b/>
          <w:sz w:val="24"/>
          <w:szCs w:val="24"/>
        </w:rPr>
        <w:t>2</w:t>
      </w:r>
      <w:r w:rsidR="006A1C66">
        <w:rPr>
          <w:rFonts w:ascii="Times New Roman" w:hAnsi="Times New Roman" w:cs="Times New Roman"/>
          <w:b/>
          <w:sz w:val="24"/>
          <w:szCs w:val="24"/>
        </w:rPr>
        <w:t>1</w:t>
      </w:r>
      <w:r w:rsidRPr="00E8619B">
        <w:rPr>
          <w:rFonts w:ascii="Times New Roman" w:hAnsi="Times New Roman" w:cs="Times New Roman"/>
          <w:b/>
          <w:sz w:val="24"/>
          <w:szCs w:val="24"/>
        </w:rPr>
        <w:t>-20</w:t>
      </w:r>
      <w:r w:rsidR="008B40A5">
        <w:rPr>
          <w:rFonts w:ascii="Times New Roman" w:hAnsi="Times New Roman" w:cs="Times New Roman"/>
          <w:b/>
          <w:sz w:val="24"/>
          <w:szCs w:val="24"/>
        </w:rPr>
        <w:t>2</w:t>
      </w:r>
      <w:r w:rsidR="006A1C66">
        <w:rPr>
          <w:rFonts w:ascii="Times New Roman" w:hAnsi="Times New Roman" w:cs="Times New Roman"/>
          <w:b/>
          <w:sz w:val="24"/>
          <w:szCs w:val="24"/>
        </w:rPr>
        <w:t>3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 г.г.»</w:t>
      </w:r>
    </w:p>
    <w:tbl>
      <w:tblPr>
        <w:tblW w:w="1761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380"/>
        <w:gridCol w:w="1172"/>
        <w:gridCol w:w="1417"/>
        <w:gridCol w:w="850"/>
        <w:gridCol w:w="1169"/>
        <w:gridCol w:w="1056"/>
        <w:gridCol w:w="1319"/>
        <w:gridCol w:w="2126"/>
        <w:gridCol w:w="1649"/>
        <w:gridCol w:w="1319"/>
        <w:gridCol w:w="1319"/>
      </w:tblGrid>
      <w:tr w:rsidR="00DD6483" w:rsidRPr="0086535E" w:rsidTr="006C63DB">
        <w:trPr>
          <w:gridAfter w:val="2"/>
          <w:wAfter w:w="2638" w:type="dxa"/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реализации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программы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 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исполнения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  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финансирования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мероприятия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в текущем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финансовом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году (тыс.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руб.)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(тыс.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мероприятия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программы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Планируемые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результаты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выполнения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мероприятий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программы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916BAE" w:rsidRPr="0086535E" w:rsidTr="00B359D6">
        <w:trPr>
          <w:gridAfter w:val="2"/>
          <w:wAfter w:w="2638" w:type="dxa"/>
          <w:trHeight w:val="6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6C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8B40A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C63D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6C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8B40A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C63D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6C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8B40A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C63D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6EC3" w:rsidRPr="0086535E" w:rsidTr="006C63DB">
        <w:trPr>
          <w:gridAfter w:val="2"/>
          <w:wAfter w:w="2638" w:type="dxa"/>
          <w:trHeight w:val="32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Основные мероприятия  </w:t>
            </w:r>
          </w:p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3B7D2F" w:rsidRDefault="00C649D2" w:rsidP="003B7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7D2F"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C649D2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1914,045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pStyle w:val="ConsPlusCell"/>
              <w:jc w:val="center"/>
              <w:rPr>
                <w:sz w:val="16"/>
                <w:szCs w:val="16"/>
              </w:rPr>
            </w:pPr>
            <w:r w:rsidRPr="00240074">
              <w:rPr>
                <w:sz w:val="16"/>
                <w:szCs w:val="16"/>
              </w:rPr>
              <w:t>887,815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A0328E" w:rsidRDefault="00A46EC3" w:rsidP="00A46E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A0328E" w:rsidRDefault="00A46EC3" w:rsidP="00A46E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696,23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6EC3" w:rsidRPr="0086535E" w:rsidTr="0093375E">
        <w:trPr>
          <w:gridAfter w:val="2"/>
          <w:wAfter w:w="2638" w:type="dxa"/>
          <w:trHeight w:val="22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11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3B7D2F" w:rsidRDefault="00A46EC3" w:rsidP="003B7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688,691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397,33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A0328E" w:rsidRDefault="00A46EC3" w:rsidP="00A46E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A0328E" w:rsidRDefault="00A46EC3" w:rsidP="00A46E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291,361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6EC3" w:rsidRPr="0086535E" w:rsidTr="006C63DB">
        <w:trPr>
          <w:gridAfter w:val="2"/>
          <w:wAfter w:w="2638" w:type="dxa"/>
          <w:trHeight w:val="22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ОБ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3B7D2F" w:rsidRDefault="00A46EC3" w:rsidP="003B7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6EC3" w:rsidRPr="0086535E" w:rsidTr="0016728E">
        <w:trPr>
          <w:gridAfter w:val="2"/>
          <w:wAfter w:w="2638" w:type="dxa"/>
          <w:trHeight w:val="28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МБ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3B7D2F" w:rsidRDefault="00C649D2" w:rsidP="003B7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7D2F"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3B7D2F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990,2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0074">
              <w:rPr>
                <w:rFonts w:ascii="Times New Roman" w:eastAsia="Calibri" w:hAnsi="Times New Roman" w:cs="Times New Roman"/>
                <w:sz w:val="16"/>
                <w:szCs w:val="16"/>
              </w:rPr>
              <w:t>350,2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3B7D2F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330,00</w:t>
            </w:r>
            <w:bookmarkStart w:id="3" w:name="_GoBack"/>
            <w:bookmarkEnd w:id="3"/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3B7D2F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310</w:t>
            </w:r>
            <w:r w:rsidR="00A46EC3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6EC3" w:rsidRPr="0086535E" w:rsidTr="006C63DB">
        <w:trPr>
          <w:gridAfter w:val="2"/>
          <w:wAfter w:w="2638" w:type="dxa"/>
          <w:trHeight w:val="28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Привлеченные средства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Default="00A46EC3" w:rsidP="00A46EC3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3B7D2F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235,154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0074">
              <w:rPr>
                <w:rFonts w:ascii="Times New Roman" w:eastAsia="Calibri" w:hAnsi="Times New Roman" w:cs="Times New Roman"/>
                <w:sz w:val="16"/>
                <w:szCs w:val="16"/>
              </w:rPr>
              <w:t>140,285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94,869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6EC3" w:rsidRPr="0086535E" w:rsidTr="00240B85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C60B3" w:rsidRDefault="00A46EC3" w:rsidP="00A46E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60B3">
              <w:rPr>
                <w:rFonts w:ascii="Times New Roman" w:hAnsi="Times New Roman"/>
                <w:sz w:val="18"/>
                <w:szCs w:val="18"/>
              </w:rPr>
              <w:t xml:space="preserve">Строительство и содержание </w:t>
            </w:r>
            <w:r>
              <w:rPr>
                <w:rFonts w:ascii="Times New Roman" w:hAnsi="Times New Roman"/>
                <w:sz w:val="18"/>
                <w:szCs w:val="18"/>
              </w:rPr>
              <w:t>общественных территорий</w:t>
            </w:r>
            <w:r w:rsidR="003B7D2F">
              <w:rPr>
                <w:rFonts w:ascii="Times New Roman" w:hAnsi="Times New Roman"/>
                <w:sz w:val="18"/>
                <w:szCs w:val="18"/>
              </w:rPr>
              <w:t>, в том числе по программе комплексное развитие сельских территорий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3B7D2F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1304,045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0074">
              <w:rPr>
                <w:rFonts w:ascii="Times New Roman" w:eastAsia="Calibri" w:hAnsi="Times New Roman" w:cs="Times New Roman"/>
                <w:sz w:val="16"/>
                <w:szCs w:val="16"/>
              </w:rPr>
              <w:t>887,815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A46EC3" w:rsidRDefault="00A46EC3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C3">
              <w:rPr>
                <w:rFonts w:ascii="Times New Roman" w:hAnsi="Times New Roman" w:cs="Times New Roman"/>
                <w:sz w:val="16"/>
                <w:szCs w:val="16"/>
              </w:rPr>
              <w:t>416,23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«Судромское»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61E5">
              <w:rPr>
                <w:rFonts w:ascii="Times New Roman" w:hAnsi="Times New Roman" w:cs="Times New Roman"/>
                <w:sz w:val="16"/>
                <w:szCs w:val="16"/>
              </w:rPr>
              <w:t>Улучшение технического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эстетического</w:t>
            </w:r>
            <w:r w:rsidRPr="00FA61E5">
              <w:rPr>
                <w:rFonts w:ascii="Times New Roman" w:hAnsi="Times New Roman" w:cs="Times New Roman"/>
                <w:sz w:val="16"/>
                <w:szCs w:val="16"/>
              </w:rPr>
              <w:t xml:space="preserve"> состояния отдельных объектов благоустройства</w:t>
            </w:r>
          </w:p>
        </w:tc>
      </w:tr>
      <w:tr w:rsidR="00A46EC3" w:rsidRPr="0086535E" w:rsidTr="00240B85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C60B3" w:rsidRDefault="00A46EC3" w:rsidP="00A46E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688,691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397,33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A46EC3" w:rsidRDefault="00240B85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285,534</w:t>
            </w:r>
          </w:p>
          <w:p w:rsidR="00A46EC3" w:rsidRPr="00A46EC3" w:rsidRDefault="00A46EC3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6EC3" w:rsidRPr="0086535E" w:rsidTr="00240B85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C60B3" w:rsidRDefault="00A46EC3" w:rsidP="00A46E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ОБ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A46EC3" w:rsidRDefault="00240B85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5,827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6EC3" w:rsidRPr="0086535E" w:rsidTr="0016728E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C60B3" w:rsidRDefault="00A46EC3" w:rsidP="00A46E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МБ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3B7D2F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3B7D2F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A46EC3" w:rsidRDefault="00A46EC3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C3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6EC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Привлеченные средства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3B7D2F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235,154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0074">
              <w:rPr>
                <w:rFonts w:ascii="Times New Roman" w:eastAsia="Calibri" w:hAnsi="Times New Roman" w:cs="Times New Roman"/>
                <w:sz w:val="16"/>
                <w:szCs w:val="16"/>
              </w:rPr>
              <w:t>140,285</w:t>
            </w:r>
          </w:p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A46EC3" w:rsidRDefault="00A46EC3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C3">
              <w:rPr>
                <w:rFonts w:ascii="Times New Roman" w:hAnsi="Times New Roman" w:cs="Times New Roman"/>
                <w:sz w:val="16"/>
                <w:szCs w:val="16"/>
              </w:rPr>
              <w:t>94,869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FA61E5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86535E" w:rsidRDefault="008C60B3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607B05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7B05">
              <w:rPr>
                <w:rFonts w:ascii="Times New Roman" w:hAnsi="Times New Roman"/>
                <w:sz w:val="16"/>
                <w:szCs w:val="16"/>
              </w:rPr>
              <w:t>Содержание и ремонт памятников участникам ВОВ</w:t>
            </w:r>
            <w:r w:rsidRPr="00607B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0B3" w:rsidRPr="007C3A4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86535E" w:rsidRDefault="00F15F1B" w:rsidP="00607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«Судромское</w:t>
            </w:r>
            <w:r w:rsidR="008C60B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86535E" w:rsidRDefault="008C60B3" w:rsidP="00FA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61E5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эстетического</w:t>
            </w:r>
            <w:r w:rsidRPr="00FA61E5">
              <w:rPr>
                <w:rFonts w:ascii="Times New Roman" w:hAnsi="Times New Roman" w:cs="Times New Roman"/>
                <w:sz w:val="16"/>
                <w:szCs w:val="16"/>
              </w:rPr>
              <w:t xml:space="preserve"> состояния </w:t>
            </w:r>
            <w:r w:rsidRPr="00607B05">
              <w:rPr>
                <w:rFonts w:ascii="Times New Roman" w:hAnsi="Times New Roman"/>
                <w:sz w:val="16"/>
                <w:szCs w:val="16"/>
              </w:rPr>
              <w:t>памятников участникам ВОВ</w:t>
            </w: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Лен.обл.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Default="008C60B3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7C3A4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61E5">
              <w:rPr>
                <w:rFonts w:ascii="Times New Roman" w:hAnsi="Times New Roman"/>
                <w:sz w:val="16"/>
                <w:szCs w:val="16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71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71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71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F15F1B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«Судромское</w:t>
            </w:r>
            <w:r w:rsidR="008C60B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FF2234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2234">
              <w:rPr>
                <w:rFonts w:ascii="Times New Roman" w:hAnsi="Times New Roman" w:cs="Times New Roman"/>
                <w:sz w:val="16"/>
                <w:szCs w:val="16"/>
              </w:rPr>
              <w:t>Стабилизация количества аварийных зеленых насаждений, подлежащих спиливанию</w:t>
            </w:r>
          </w:p>
        </w:tc>
      </w:tr>
      <w:tr w:rsidR="00667BB6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7BB6" w:rsidRDefault="00667BB6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7BB6" w:rsidRDefault="00667BB6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0E0">
              <w:rPr>
                <w:rFonts w:ascii="Times New Roman" w:hAnsi="Times New Roman"/>
                <w:sz w:val="16"/>
                <w:szCs w:val="16"/>
              </w:rPr>
              <w:t>Вывоз мусора по поселению (ликвидация несанкционирован-ных свалок)</w:t>
            </w:r>
          </w:p>
          <w:p w:rsidR="00667BB6" w:rsidRDefault="00667BB6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67BB6" w:rsidRDefault="00667BB6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67BB6" w:rsidRDefault="00667BB6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67BB6" w:rsidRDefault="00667BB6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67BB6" w:rsidRDefault="00667BB6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67BB6" w:rsidRPr="007C3A42" w:rsidRDefault="00667BB6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269,00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7C3A42" w:rsidRDefault="00667BB6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FF2234" w:rsidRDefault="00667BB6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7BB6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Default="00667BB6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7C3A42" w:rsidRDefault="00667BB6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269,00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7C3A42" w:rsidRDefault="00F15F1B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«Судромское</w:t>
            </w:r>
            <w:r w:rsidR="00667BB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D229B7" w:rsidRDefault="00667BB6" w:rsidP="00E00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ение </w:t>
            </w: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своевременной </w:t>
            </w: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несанкционированных свалок</w:t>
            </w: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Default="008C60B3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235085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35085">
              <w:rPr>
                <w:rFonts w:ascii="Times New Roman" w:hAnsi="Times New Roman"/>
                <w:sz w:val="16"/>
                <w:szCs w:val="16"/>
              </w:rPr>
              <w:t>Мероприятия по скашиванию травы в летний период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8C60B3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FF2234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F15F1B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«Судромское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554CE4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4CE4">
              <w:rPr>
                <w:rFonts w:ascii="Times New Roman" w:hAnsi="Times New Roman" w:cs="Times New Roman"/>
                <w:sz w:val="16"/>
                <w:szCs w:val="16"/>
              </w:rPr>
              <w:t>Покос газонов в летний период</w:t>
            </w:r>
          </w:p>
        </w:tc>
      </w:tr>
      <w:tr w:rsidR="008C60B3" w:rsidRPr="0086535E" w:rsidTr="006C63DB">
        <w:trPr>
          <w:trHeight w:val="4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E2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1143">
              <w:rPr>
                <w:rFonts w:ascii="Times New Roman" w:hAnsi="Times New Roman" w:cs="Times New Roman"/>
                <w:sz w:val="16"/>
                <w:szCs w:val="16"/>
              </w:rPr>
              <w:t>Утилизация</w:t>
            </w:r>
            <w:r w:rsidRPr="00E62409">
              <w:rPr>
                <w:rFonts w:ascii="Times New Roman" w:hAnsi="Times New Roman"/>
                <w:sz w:val="16"/>
                <w:szCs w:val="16"/>
              </w:rPr>
              <w:t xml:space="preserve"> опасных отходов (лампы энергосберегающие,</w:t>
            </w:r>
          </w:p>
          <w:p w:rsidR="008C60B3" w:rsidRDefault="008C60B3" w:rsidP="00E2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2409">
              <w:rPr>
                <w:rFonts w:ascii="Times New Roman" w:hAnsi="Times New Roman"/>
                <w:sz w:val="16"/>
                <w:szCs w:val="16"/>
              </w:rPr>
              <w:t>ДРЛ,ДНАТ)</w:t>
            </w:r>
          </w:p>
          <w:p w:rsidR="008C60B3" w:rsidRPr="007C3A4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091B43" w:rsidRDefault="00F15F1B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5F1B">
              <w:rPr>
                <w:rFonts w:ascii="Times New Roman" w:eastAsia="Calibri" w:hAnsi="Times New Roman" w:cs="Times New Roman"/>
                <w:sz w:val="16"/>
                <w:szCs w:val="16"/>
              </w:rPr>
              <w:t>Глава сельского поселения «Судромское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A0328E" w:rsidRDefault="008C60B3" w:rsidP="005945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</w:tcPr>
          <w:p w:rsidR="008C60B3" w:rsidRPr="00A0328E" w:rsidRDefault="008C60B3" w:rsidP="005945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</w:tcPr>
          <w:p w:rsidR="008C60B3" w:rsidRPr="00A0328E" w:rsidRDefault="008C60B3" w:rsidP="005945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8C60B3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554CE4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143">
              <w:rPr>
                <w:rFonts w:ascii="Times New Roman" w:hAnsi="Times New Roman" w:cs="Times New Roman"/>
                <w:sz w:val="16"/>
                <w:szCs w:val="16"/>
              </w:rPr>
              <w:t xml:space="preserve">Утилизация </w:t>
            </w:r>
            <w:r w:rsidRPr="00FB6AE5">
              <w:rPr>
                <w:rFonts w:ascii="Times New Roman" w:hAnsi="Times New Roman" w:cs="Times New Roman"/>
                <w:sz w:val="16"/>
                <w:szCs w:val="16"/>
              </w:rPr>
              <w:t>опасных отходов в специальной таре</w:t>
            </w: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Default="008C60B3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28555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85552">
              <w:rPr>
                <w:rFonts w:ascii="Times New Roman" w:hAnsi="Times New Roman"/>
                <w:sz w:val="16"/>
                <w:szCs w:val="16"/>
              </w:rPr>
              <w:t>Проведение субботников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554CE4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F15F1B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«Судромское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4A67C4" w:rsidRDefault="008C60B3" w:rsidP="004A67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7C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Улучшение экологической обстановки и создание среды, комфортной для проживания жителей поселения</w:t>
            </w:r>
            <w:r w:rsidRPr="004A67C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8C60B3" w:rsidRPr="00554CE4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86535E" w:rsidRDefault="008C60B3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3E0864" w:rsidRDefault="008C60B3" w:rsidP="006C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0864">
              <w:rPr>
                <w:rFonts w:ascii="Times New Roman" w:hAnsi="Times New Roman"/>
                <w:sz w:val="16"/>
                <w:szCs w:val="16"/>
              </w:rPr>
              <w:t xml:space="preserve">Обслуживание уличного освещения на территории </w:t>
            </w:r>
            <w:r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«Судромское»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3E0864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0864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бесперебойной работы уличного освещения в населенных пунктах поселения</w:t>
            </w:r>
          </w:p>
        </w:tc>
      </w:tr>
      <w:tr w:rsidR="008C60B3" w:rsidRPr="0086535E" w:rsidTr="006C63DB">
        <w:trPr>
          <w:gridAfter w:val="2"/>
          <w:wAfter w:w="2638" w:type="dxa"/>
          <w:trHeight w:val="536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C60B3" w:rsidRPr="0086535E" w:rsidRDefault="008C60B3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1.9.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0B3" w:rsidRPr="00E27B7F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3253">
              <w:rPr>
                <w:rFonts w:ascii="Times New Roman" w:hAnsi="Times New Roman"/>
                <w:sz w:val="16"/>
                <w:szCs w:val="16"/>
              </w:rPr>
              <w:t>Оплата за потребление</w:t>
            </w:r>
            <w:r w:rsidRPr="00E27B7F">
              <w:rPr>
                <w:rFonts w:ascii="Times New Roman" w:hAnsi="Times New Roman"/>
                <w:sz w:val="16"/>
                <w:szCs w:val="16"/>
              </w:rPr>
              <w:t xml:space="preserve"> уличного освещения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3E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E27B7F" w:rsidRDefault="008C60B3" w:rsidP="008A5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533,8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A5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173,80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E2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E2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E27B7F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A5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Бухгалтер сельского поселения «Судромское»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3E0864" w:rsidRDefault="008C60B3" w:rsidP="003E0864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0864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бесперебойной работы уличного освещения в населенных пунктах поселения</w:t>
            </w:r>
          </w:p>
        </w:tc>
      </w:tr>
    </w:tbl>
    <w:p w:rsidR="00240074" w:rsidRDefault="00240074" w:rsidP="00DD6483"/>
    <w:p w:rsidR="00DD6483" w:rsidRPr="00240074" w:rsidRDefault="00240074" w:rsidP="00240074">
      <w:pPr>
        <w:tabs>
          <w:tab w:val="left" w:pos="5715"/>
        </w:tabs>
        <w:sectPr w:rsidR="00DD6483" w:rsidRPr="00240074" w:rsidSect="00E27B7F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  <w:r>
        <w:tab/>
      </w:r>
    </w:p>
    <w:p w:rsidR="00AD3616" w:rsidRDefault="00AD3616" w:rsidP="00240074">
      <w:pPr>
        <w:autoSpaceDE w:val="0"/>
        <w:autoSpaceDN w:val="0"/>
        <w:adjustRightInd w:val="0"/>
        <w:spacing w:after="0" w:line="240" w:lineRule="auto"/>
        <w:jc w:val="both"/>
      </w:pPr>
    </w:p>
    <w:sectPr w:rsidR="00AD3616" w:rsidSect="00437B74">
      <w:pgSz w:w="11906" w:h="16838"/>
      <w:pgMar w:top="709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5403CB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F48B5"/>
    <w:multiLevelType w:val="hybridMultilevel"/>
    <w:tmpl w:val="9CEEC5CC"/>
    <w:lvl w:ilvl="0" w:tplc="734EF89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557F21"/>
    <w:multiLevelType w:val="hybridMultilevel"/>
    <w:tmpl w:val="B2FE393C"/>
    <w:lvl w:ilvl="0" w:tplc="94642F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1D05468">
      <w:start w:val="1"/>
      <w:numFmt w:val="none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83"/>
    <w:rsid w:val="00007894"/>
    <w:rsid w:val="000272BC"/>
    <w:rsid w:val="00027C30"/>
    <w:rsid w:val="00042C5F"/>
    <w:rsid w:val="00060EBC"/>
    <w:rsid w:val="00074A5E"/>
    <w:rsid w:val="00091B43"/>
    <w:rsid w:val="00091C57"/>
    <w:rsid w:val="00093230"/>
    <w:rsid w:val="0009376F"/>
    <w:rsid w:val="000A0978"/>
    <w:rsid w:val="000A7E16"/>
    <w:rsid w:val="000C5A67"/>
    <w:rsid w:val="000C6AD7"/>
    <w:rsid w:val="000D1C84"/>
    <w:rsid w:val="000D606C"/>
    <w:rsid w:val="000E572A"/>
    <w:rsid w:val="000E7C0F"/>
    <w:rsid w:val="000F59E2"/>
    <w:rsid w:val="001135CA"/>
    <w:rsid w:val="00125D48"/>
    <w:rsid w:val="00131565"/>
    <w:rsid w:val="0014005A"/>
    <w:rsid w:val="00141677"/>
    <w:rsid w:val="001455DD"/>
    <w:rsid w:val="00146453"/>
    <w:rsid w:val="00162DE3"/>
    <w:rsid w:val="0016728E"/>
    <w:rsid w:val="00180243"/>
    <w:rsid w:val="001836AE"/>
    <w:rsid w:val="00197ED3"/>
    <w:rsid w:val="001A7134"/>
    <w:rsid w:val="001B5F42"/>
    <w:rsid w:val="001C6D83"/>
    <w:rsid w:val="001E0979"/>
    <w:rsid w:val="001E5131"/>
    <w:rsid w:val="001F52EF"/>
    <w:rsid w:val="00216AAE"/>
    <w:rsid w:val="0022077F"/>
    <w:rsid w:val="00222437"/>
    <w:rsid w:val="00223524"/>
    <w:rsid w:val="00232C1F"/>
    <w:rsid w:val="00234C52"/>
    <w:rsid w:val="00235085"/>
    <w:rsid w:val="00240074"/>
    <w:rsid w:val="00240381"/>
    <w:rsid w:val="00240B85"/>
    <w:rsid w:val="0024550A"/>
    <w:rsid w:val="00282124"/>
    <w:rsid w:val="0028548B"/>
    <w:rsid w:val="00285552"/>
    <w:rsid w:val="002859D5"/>
    <w:rsid w:val="002913C3"/>
    <w:rsid w:val="00296B4D"/>
    <w:rsid w:val="002B0164"/>
    <w:rsid w:val="002B0886"/>
    <w:rsid w:val="002B6C4F"/>
    <w:rsid w:val="002C3275"/>
    <w:rsid w:val="002E53E1"/>
    <w:rsid w:val="002E6B01"/>
    <w:rsid w:val="002E6E21"/>
    <w:rsid w:val="002F055B"/>
    <w:rsid w:val="00300992"/>
    <w:rsid w:val="00306123"/>
    <w:rsid w:val="0031737E"/>
    <w:rsid w:val="00321143"/>
    <w:rsid w:val="00322162"/>
    <w:rsid w:val="003367DF"/>
    <w:rsid w:val="00355882"/>
    <w:rsid w:val="0036269A"/>
    <w:rsid w:val="00363253"/>
    <w:rsid w:val="00366D43"/>
    <w:rsid w:val="00370C55"/>
    <w:rsid w:val="00375F27"/>
    <w:rsid w:val="003819F4"/>
    <w:rsid w:val="00391D97"/>
    <w:rsid w:val="003A4784"/>
    <w:rsid w:val="003B55E3"/>
    <w:rsid w:val="003B7D2F"/>
    <w:rsid w:val="003D3A26"/>
    <w:rsid w:val="003D6D67"/>
    <w:rsid w:val="003E0864"/>
    <w:rsid w:val="003F4C60"/>
    <w:rsid w:val="003F6CB6"/>
    <w:rsid w:val="004040DD"/>
    <w:rsid w:val="00420CB3"/>
    <w:rsid w:val="0042418D"/>
    <w:rsid w:val="004268B7"/>
    <w:rsid w:val="00437B74"/>
    <w:rsid w:val="00443D6B"/>
    <w:rsid w:val="00444000"/>
    <w:rsid w:val="00445819"/>
    <w:rsid w:val="00446CEE"/>
    <w:rsid w:val="004648F8"/>
    <w:rsid w:val="00465AD5"/>
    <w:rsid w:val="00467D7F"/>
    <w:rsid w:val="0047413B"/>
    <w:rsid w:val="004800A4"/>
    <w:rsid w:val="00486743"/>
    <w:rsid w:val="00496E45"/>
    <w:rsid w:val="004A0E78"/>
    <w:rsid w:val="004A28D7"/>
    <w:rsid w:val="004A42EC"/>
    <w:rsid w:val="004A67C4"/>
    <w:rsid w:val="004B4747"/>
    <w:rsid w:val="004B691D"/>
    <w:rsid w:val="004C05B9"/>
    <w:rsid w:val="004C2226"/>
    <w:rsid w:val="004D76CA"/>
    <w:rsid w:val="0050416D"/>
    <w:rsid w:val="00505DE0"/>
    <w:rsid w:val="00506E4F"/>
    <w:rsid w:val="00507411"/>
    <w:rsid w:val="00532C94"/>
    <w:rsid w:val="00541139"/>
    <w:rsid w:val="00551FA6"/>
    <w:rsid w:val="00552DCD"/>
    <w:rsid w:val="0055421F"/>
    <w:rsid w:val="00554CE4"/>
    <w:rsid w:val="00571828"/>
    <w:rsid w:val="00573FFC"/>
    <w:rsid w:val="005821BB"/>
    <w:rsid w:val="005853AC"/>
    <w:rsid w:val="00594550"/>
    <w:rsid w:val="005946F4"/>
    <w:rsid w:val="00594C80"/>
    <w:rsid w:val="0059579F"/>
    <w:rsid w:val="005A0E21"/>
    <w:rsid w:val="005A4857"/>
    <w:rsid w:val="005C3DBD"/>
    <w:rsid w:val="005C7B01"/>
    <w:rsid w:val="005D54F8"/>
    <w:rsid w:val="005F63B5"/>
    <w:rsid w:val="005F73E9"/>
    <w:rsid w:val="00607B05"/>
    <w:rsid w:val="00617EB3"/>
    <w:rsid w:val="0062214A"/>
    <w:rsid w:val="00632010"/>
    <w:rsid w:val="00667BB6"/>
    <w:rsid w:val="0067729F"/>
    <w:rsid w:val="00692182"/>
    <w:rsid w:val="006922AE"/>
    <w:rsid w:val="00694973"/>
    <w:rsid w:val="006A1C66"/>
    <w:rsid w:val="006B386B"/>
    <w:rsid w:val="006B44A1"/>
    <w:rsid w:val="006B44ED"/>
    <w:rsid w:val="006B7CBF"/>
    <w:rsid w:val="006C309F"/>
    <w:rsid w:val="006C311C"/>
    <w:rsid w:val="006C63DB"/>
    <w:rsid w:val="006E142A"/>
    <w:rsid w:val="006E2373"/>
    <w:rsid w:val="006E528B"/>
    <w:rsid w:val="006F1DD5"/>
    <w:rsid w:val="00701796"/>
    <w:rsid w:val="00705FAC"/>
    <w:rsid w:val="0070627C"/>
    <w:rsid w:val="007133A6"/>
    <w:rsid w:val="0071466B"/>
    <w:rsid w:val="0072345E"/>
    <w:rsid w:val="00727CE8"/>
    <w:rsid w:val="0073129E"/>
    <w:rsid w:val="00736446"/>
    <w:rsid w:val="0076136E"/>
    <w:rsid w:val="0078495F"/>
    <w:rsid w:val="00793CD6"/>
    <w:rsid w:val="007A0D79"/>
    <w:rsid w:val="007B695C"/>
    <w:rsid w:val="007D3944"/>
    <w:rsid w:val="00812184"/>
    <w:rsid w:val="00813E7B"/>
    <w:rsid w:val="00814FF3"/>
    <w:rsid w:val="008169B4"/>
    <w:rsid w:val="00827F17"/>
    <w:rsid w:val="00840EFB"/>
    <w:rsid w:val="00846302"/>
    <w:rsid w:val="00854A7B"/>
    <w:rsid w:val="0089369C"/>
    <w:rsid w:val="008A2183"/>
    <w:rsid w:val="008A5D8C"/>
    <w:rsid w:val="008B40A5"/>
    <w:rsid w:val="008B60D5"/>
    <w:rsid w:val="008B62A3"/>
    <w:rsid w:val="008C60B3"/>
    <w:rsid w:val="008D26D3"/>
    <w:rsid w:val="008D32D1"/>
    <w:rsid w:val="008E013D"/>
    <w:rsid w:val="008E3B54"/>
    <w:rsid w:val="00905981"/>
    <w:rsid w:val="0091426B"/>
    <w:rsid w:val="00916BAE"/>
    <w:rsid w:val="009203A2"/>
    <w:rsid w:val="009334D2"/>
    <w:rsid w:val="0093375E"/>
    <w:rsid w:val="009368D6"/>
    <w:rsid w:val="00941DB7"/>
    <w:rsid w:val="009453E2"/>
    <w:rsid w:val="00946DBF"/>
    <w:rsid w:val="00967C76"/>
    <w:rsid w:val="00975B97"/>
    <w:rsid w:val="009777D3"/>
    <w:rsid w:val="00982999"/>
    <w:rsid w:val="00993DCF"/>
    <w:rsid w:val="009A3507"/>
    <w:rsid w:val="009A4E40"/>
    <w:rsid w:val="009C232A"/>
    <w:rsid w:val="009C3FE9"/>
    <w:rsid w:val="009C5CAA"/>
    <w:rsid w:val="009D1054"/>
    <w:rsid w:val="009E222B"/>
    <w:rsid w:val="009E3488"/>
    <w:rsid w:val="009F1DD4"/>
    <w:rsid w:val="009F24CD"/>
    <w:rsid w:val="009F5EF7"/>
    <w:rsid w:val="00A0328E"/>
    <w:rsid w:val="00A03EB9"/>
    <w:rsid w:val="00A1323E"/>
    <w:rsid w:val="00A41107"/>
    <w:rsid w:val="00A46EC3"/>
    <w:rsid w:val="00A4780F"/>
    <w:rsid w:val="00A53C98"/>
    <w:rsid w:val="00A60529"/>
    <w:rsid w:val="00A768C5"/>
    <w:rsid w:val="00A85591"/>
    <w:rsid w:val="00A87FE9"/>
    <w:rsid w:val="00AA3807"/>
    <w:rsid w:val="00AA5523"/>
    <w:rsid w:val="00AD2ED7"/>
    <w:rsid w:val="00AD3616"/>
    <w:rsid w:val="00AD48B7"/>
    <w:rsid w:val="00B06791"/>
    <w:rsid w:val="00B07222"/>
    <w:rsid w:val="00B16994"/>
    <w:rsid w:val="00B213B6"/>
    <w:rsid w:val="00B30CDD"/>
    <w:rsid w:val="00B359D6"/>
    <w:rsid w:val="00B568A5"/>
    <w:rsid w:val="00B71E77"/>
    <w:rsid w:val="00B8427F"/>
    <w:rsid w:val="00B91FA2"/>
    <w:rsid w:val="00BA4DCC"/>
    <w:rsid w:val="00BA7CF6"/>
    <w:rsid w:val="00BB25E3"/>
    <w:rsid w:val="00BC3142"/>
    <w:rsid w:val="00BE0253"/>
    <w:rsid w:val="00BE1D77"/>
    <w:rsid w:val="00BE725C"/>
    <w:rsid w:val="00C010E0"/>
    <w:rsid w:val="00C0641B"/>
    <w:rsid w:val="00C0669F"/>
    <w:rsid w:val="00C07CBA"/>
    <w:rsid w:val="00C110CF"/>
    <w:rsid w:val="00C13C9D"/>
    <w:rsid w:val="00C209F9"/>
    <w:rsid w:val="00C23CCC"/>
    <w:rsid w:val="00C37864"/>
    <w:rsid w:val="00C51AFF"/>
    <w:rsid w:val="00C5208B"/>
    <w:rsid w:val="00C616F3"/>
    <w:rsid w:val="00C649D2"/>
    <w:rsid w:val="00C87C70"/>
    <w:rsid w:val="00CA059F"/>
    <w:rsid w:val="00CB096A"/>
    <w:rsid w:val="00CB2730"/>
    <w:rsid w:val="00CD2BCB"/>
    <w:rsid w:val="00CE2475"/>
    <w:rsid w:val="00D229B7"/>
    <w:rsid w:val="00D2715D"/>
    <w:rsid w:val="00D314AF"/>
    <w:rsid w:val="00D33EEF"/>
    <w:rsid w:val="00D37B64"/>
    <w:rsid w:val="00D517C0"/>
    <w:rsid w:val="00D52FD2"/>
    <w:rsid w:val="00D70C9C"/>
    <w:rsid w:val="00D7535E"/>
    <w:rsid w:val="00D92A8C"/>
    <w:rsid w:val="00D937F1"/>
    <w:rsid w:val="00DA78C1"/>
    <w:rsid w:val="00DC215D"/>
    <w:rsid w:val="00DD3406"/>
    <w:rsid w:val="00DD6483"/>
    <w:rsid w:val="00DF1823"/>
    <w:rsid w:val="00DF6114"/>
    <w:rsid w:val="00E00478"/>
    <w:rsid w:val="00E00753"/>
    <w:rsid w:val="00E015CF"/>
    <w:rsid w:val="00E26469"/>
    <w:rsid w:val="00E27B7F"/>
    <w:rsid w:val="00E54012"/>
    <w:rsid w:val="00E577A5"/>
    <w:rsid w:val="00E60267"/>
    <w:rsid w:val="00E62409"/>
    <w:rsid w:val="00E70B76"/>
    <w:rsid w:val="00E76117"/>
    <w:rsid w:val="00E81824"/>
    <w:rsid w:val="00E8619B"/>
    <w:rsid w:val="00E868A9"/>
    <w:rsid w:val="00E9772E"/>
    <w:rsid w:val="00EA4065"/>
    <w:rsid w:val="00EB0A47"/>
    <w:rsid w:val="00EC191D"/>
    <w:rsid w:val="00ED7586"/>
    <w:rsid w:val="00EE167F"/>
    <w:rsid w:val="00EE20FD"/>
    <w:rsid w:val="00EF08AA"/>
    <w:rsid w:val="00EF72BF"/>
    <w:rsid w:val="00F0235E"/>
    <w:rsid w:val="00F07BAA"/>
    <w:rsid w:val="00F15F1B"/>
    <w:rsid w:val="00F21E0E"/>
    <w:rsid w:val="00F228D2"/>
    <w:rsid w:val="00F3271A"/>
    <w:rsid w:val="00F34BCA"/>
    <w:rsid w:val="00F40CF8"/>
    <w:rsid w:val="00F41F29"/>
    <w:rsid w:val="00F42B08"/>
    <w:rsid w:val="00F447D4"/>
    <w:rsid w:val="00F47EEF"/>
    <w:rsid w:val="00F51C37"/>
    <w:rsid w:val="00F63AC3"/>
    <w:rsid w:val="00F671BA"/>
    <w:rsid w:val="00F8127C"/>
    <w:rsid w:val="00F83B87"/>
    <w:rsid w:val="00F9228E"/>
    <w:rsid w:val="00F95CA9"/>
    <w:rsid w:val="00FA084F"/>
    <w:rsid w:val="00FA61E5"/>
    <w:rsid w:val="00FB2DCA"/>
    <w:rsid w:val="00FB6AE5"/>
    <w:rsid w:val="00FC7A4A"/>
    <w:rsid w:val="00FF1AAB"/>
    <w:rsid w:val="00FF2234"/>
    <w:rsid w:val="00FF4F75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877E"/>
  <w15:docId w15:val="{92147623-8E27-45C6-9AEC-B758E175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83"/>
    <w:pPr>
      <w:ind w:left="720"/>
      <w:contextualSpacing/>
    </w:pPr>
  </w:style>
  <w:style w:type="paragraph" w:customStyle="1" w:styleId="ConsPlusCell">
    <w:name w:val="ConsPlusCell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Нормальный (таблица)"/>
    <w:basedOn w:val="a"/>
    <w:next w:val="a"/>
    <w:rsid w:val="00DD648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83"/>
    <w:rPr>
      <w:rFonts w:ascii="Tahoma" w:hAnsi="Tahoma" w:cs="Tahoma"/>
      <w:sz w:val="16"/>
      <w:szCs w:val="16"/>
    </w:rPr>
  </w:style>
  <w:style w:type="character" w:styleId="a7">
    <w:name w:val="Hyperlink"/>
    <w:rsid w:val="002B6C4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92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A6368-75DF-4BF3-A7B7-45EDEB0A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Светлана Стрюкова</cp:lastModifiedBy>
  <cp:revision>4</cp:revision>
  <cp:lastPrinted>2021-10-18T12:43:00Z</cp:lastPrinted>
  <dcterms:created xsi:type="dcterms:W3CDTF">2022-10-27T07:32:00Z</dcterms:created>
  <dcterms:modified xsi:type="dcterms:W3CDTF">2022-10-27T09:13:00Z</dcterms:modified>
</cp:coreProperties>
</file>